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E59DA" w14:textId="655F29B0" w:rsidR="00B531CE" w:rsidRPr="00FD463A" w:rsidRDefault="00B531CE" w:rsidP="005258F1">
      <w:pPr>
        <w:spacing w:before="47" w:after="0" w:line="240" w:lineRule="auto"/>
        <w:ind w:left="149" w:right="-64"/>
        <w:jc w:val="center"/>
        <w:rPr>
          <w:rFonts w:ascii="Arial" w:hAnsi="Arial" w:cs="Arial"/>
          <w:b/>
          <w:bCs/>
          <w:color w:val="auto"/>
        </w:rPr>
      </w:pPr>
      <w:r w:rsidRPr="00FD463A">
        <w:rPr>
          <w:rFonts w:ascii="Arial" w:hAnsi="Arial" w:cs="Arial"/>
          <w:b/>
          <w:bCs/>
          <w:color w:val="auto"/>
        </w:rPr>
        <w:t>TEXAS DEPART</w:t>
      </w:r>
      <w:r w:rsidR="00FD463A" w:rsidRPr="00FD463A">
        <w:rPr>
          <w:rFonts w:ascii="Arial" w:hAnsi="Arial" w:cs="Arial"/>
          <w:b/>
          <w:bCs/>
          <w:color w:val="auto"/>
        </w:rPr>
        <w:t>MENT OF CRIMINAL JUSTICE</w:t>
      </w:r>
    </w:p>
    <w:p w14:paraId="3C6EF7DC" w14:textId="702625F7" w:rsidR="00FD463A" w:rsidRPr="00FD463A" w:rsidRDefault="00FD463A" w:rsidP="005258F1">
      <w:pPr>
        <w:spacing w:before="47" w:after="0" w:line="240" w:lineRule="auto"/>
        <w:ind w:left="149" w:right="-64"/>
        <w:jc w:val="center"/>
        <w:rPr>
          <w:rFonts w:ascii="Arial" w:hAnsi="Arial" w:cs="Arial"/>
          <w:b/>
          <w:bCs/>
          <w:color w:val="auto"/>
        </w:rPr>
      </w:pPr>
      <w:r w:rsidRPr="00FD463A">
        <w:rPr>
          <w:rFonts w:ascii="Arial" w:hAnsi="Arial" w:cs="Arial"/>
          <w:b/>
          <w:bCs/>
          <w:color w:val="auto"/>
        </w:rPr>
        <w:t>SPECIAL VOLUNTEER APPROVAL FORM</w:t>
      </w:r>
    </w:p>
    <w:p w14:paraId="6ED296FD" w14:textId="77777777" w:rsidR="00B531CE" w:rsidRDefault="00B531CE" w:rsidP="005258F1">
      <w:pPr>
        <w:spacing w:before="47" w:after="0" w:line="240" w:lineRule="auto"/>
        <w:ind w:left="149" w:right="-64"/>
        <w:jc w:val="center"/>
        <w:rPr>
          <w:rFonts w:ascii="Arial" w:hAnsi="Arial" w:cs="Arial"/>
          <w:color w:val="auto"/>
        </w:rPr>
      </w:pPr>
    </w:p>
    <w:p w14:paraId="79737E3D" w14:textId="0999DD7C" w:rsidR="005258F1" w:rsidRPr="00272850" w:rsidRDefault="005258F1" w:rsidP="005258F1">
      <w:pPr>
        <w:spacing w:before="47" w:after="0" w:line="240" w:lineRule="auto"/>
        <w:ind w:left="149" w:right="-64"/>
        <w:jc w:val="center"/>
        <w:rPr>
          <w:rFonts w:ascii="Arial" w:hAnsi="Arial" w:cs="Arial"/>
          <w:color w:val="auto"/>
        </w:rPr>
      </w:pPr>
      <w:r w:rsidRPr="00272850">
        <w:rPr>
          <w:rFonts w:ascii="Arial" w:hAnsi="Arial" w:cs="Arial"/>
          <w:color w:val="auto"/>
        </w:rPr>
        <w:t>When</w:t>
      </w:r>
      <w:r w:rsidRPr="00272850">
        <w:rPr>
          <w:rFonts w:ascii="Arial" w:hAnsi="Arial" w:cs="Arial"/>
          <w:color w:val="auto"/>
          <w:spacing w:val="-1"/>
        </w:rPr>
        <w:t xml:space="preserve"> </w:t>
      </w:r>
      <w:r w:rsidRPr="00272850">
        <w:rPr>
          <w:rFonts w:ascii="Arial" w:hAnsi="Arial" w:cs="Arial"/>
          <w:color w:val="auto"/>
          <w:w w:val="91"/>
        </w:rPr>
        <w:t>Filling</w:t>
      </w:r>
      <w:r w:rsidRPr="00272850">
        <w:rPr>
          <w:rFonts w:ascii="Arial" w:hAnsi="Arial" w:cs="Arial"/>
          <w:color w:val="auto"/>
        </w:rPr>
        <w:t xml:space="preserve"> Out</w:t>
      </w:r>
      <w:r w:rsidRPr="00272850">
        <w:rPr>
          <w:rFonts w:ascii="Arial" w:hAnsi="Arial" w:cs="Arial"/>
          <w:color w:val="auto"/>
          <w:spacing w:val="-8"/>
        </w:rPr>
        <w:t xml:space="preserve"> </w:t>
      </w:r>
      <w:r w:rsidRPr="00272850">
        <w:rPr>
          <w:rFonts w:ascii="Arial" w:hAnsi="Arial" w:cs="Arial"/>
          <w:color w:val="auto"/>
          <w:w w:val="84"/>
        </w:rPr>
        <w:t>This</w:t>
      </w:r>
      <w:r w:rsidRPr="00272850">
        <w:rPr>
          <w:rFonts w:ascii="Arial" w:hAnsi="Arial" w:cs="Arial"/>
          <w:color w:val="auto"/>
          <w:spacing w:val="4"/>
          <w:w w:val="84"/>
        </w:rPr>
        <w:t xml:space="preserve"> </w:t>
      </w:r>
      <w:r w:rsidRPr="00272850">
        <w:rPr>
          <w:rFonts w:ascii="Arial" w:hAnsi="Arial" w:cs="Arial"/>
          <w:color w:val="auto"/>
          <w:w w:val="94"/>
        </w:rPr>
        <w:t>Form</w:t>
      </w:r>
    </w:p>
    <w:p w14:paraId="5EBEF646" w14:textId="77777777" w:rsidR="005258F1" w:rsidRPr="00272850" w:rsidRDefault="005258F1" w:rsidP="005258F1">
      <w:pPr>
        <w:spacing w:before="47" w:after="0" w:line="240" w:lineRule="auto"/>
        <w:ind w:left="149" w:right="-64"/>
        <w:jc w:val="center"/>
        <w:rPr>
          <w:rFonts w:ascii="Arial" w:hAnsi="Arial" w:cs="Arial"/>
          <w:color w:val="auto"/>
        </w:rPr>
      </w:pPr>
      <w:r w:rsidRPr="00272850">
        <w:rPr>
          <w:rFonts w:ascii="Arial" w:hAnsi="Arial" w:cs="Arial"/>
          <w:color w:val="auto"/>
          <w:w w:val="85"/>
        </w:rPr>
        <w:t>Please</w:t>
      </w:r>
      <w:r w:rsidRPr="00272850">
        <w:rPr>
          <w:rFonts w:ascii="Arial" w:hAnsi="Arial" w:cs="Arial"/>
          <w:color w:val="auto"/>
          <w:spacing w:val="-13"/>
          <w:w w:val="85"/>
        </w:rPr>
        <w:t xml:space="preserve"> </w:t>
      </w:r>
      <w:r w:rsidRPr="00272850">
        <w:rPr>
          <w:rFonts w:ascii="Arial" w:hAnsi="Arial" w:cs="Arial"/>
          <w:color w:val="auto"/>
          <w:w w:val="85"/>
        </w:rPr>
        <w:t>Print Name as it appears on Driver License/ID</w:t>
      </w:r>
      <w:r w:rsidRPr="00272850">
        <w:rPr>
          <w:rFonts w:ascii="Arial" w:hAnsi="Arial" w:cs="Arial"/>
          <w:color w:val="auto"/>
          <w:spacing w:val="32"/>
          <w:w w:val="85"/>
        </w:rPr>
        <w:t xml:space="preserve"> </w:t>
      </w:r>
    </w:p>
    <w:p w14:paraId="5EFACF0B" w14:textId="77777777" w:rsidR="005258F1" w:rsidRPr="00272850" w:rsidRDefault="005258F1" w:rsidP="005258F1">
      <w:pPr>
        <w:pStyle w:val="NoSpacing"/>
        <w:jc w:val="center"/>
        <w:rPr>
          <w:b/>
        </w:rPr>
      </w:pPr>
    </w:p>
    <w:tbl>
      <w:tblPr>
        <w:tblStyle w:val="TableGrid0"/>
        <w:tblW w:w="130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0"/>
        <w:gridCol w:w="6140"/>
        <w:gridCol w:w="630"/>
        <w:gridCol w:w="1170"/>
        <w:gridCol w:w="3240"/>
      </w:tblGrid>
      <w:tr w:rsidR="00E85691" w:rsidRPr="00272850" w14:paraId="3252011E" w14:textId="77777777" w:rsidTr="005258F1">
        <w:tc>
          <w:tcPr>
            <w:tcW w:w="1870" w:type="dxa"/>
          </w:tcPr>
          <w:p w14:paraId="56E5BD40" w14:textId="15DADDC7" w:rsidR="005258F1" w:rsidRPr="00272850" w:rsidRDefault="005258F1" w:rsidP="005258F1">
            <w:pPr>
              <w:pStyle w:val="NoSpacing"/>
              <w:jc w:val="both"/>
              <w:rPr>
                <w:sz w:val="18"/>
                <w:szCs w:val="18"/>
              </w:rPr>
            </w:pPr>
            <w:r w:rsidRPr="00272850">
              <w:rPr>
                <w:sz w:val="18"/>
                <w:szCs w:val="18"/>
              </w:rPr>
              <w:t>Facility/Office</w:t>
            </w:r>
          </w:p>
        </w:tc>
        <w:tc>
          <w:tcPr>
            <w:tcW w:w="6140" w:type="dxa"/>
            <w:tcBorders>
              <w:bottom w:val="single" w:sz="4" w:space="0" w:color="auto"/>
            </w:tcBorders>
          </w:tcPr>
          <w:p w14:paraId="469A1B70" w14:textId="1C32D987" w:rsidR="005258F1" w:rsidRPr="00272850" w:rsidRDefault="005258F1" w:rsidP="005258F1">
            <w:pPr>
              <w:pStyle w:val="NoSpacing"/>
              <w:jc w:val="both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14:paraId="211B73B4" w14:textId="77777777" w:rsidR="005258F1" w:rsidRPr="00272850" w:rsidRDefault="005258F1" w:rsidP="005258F1">
            <w:pPr>
              <w:pStyle w:val="NoSpacing"/>
              <w:jc w:val="both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353275F7" w14:textId="77777777" w:rsidR="005258F1" w:rsidRPr="00272850" w:rsidRDefault="005258F1" w:rsidP="005258F1">
            <w:pPr>
              <w:pStyle w:val="NoSpacing"/>
              <w:jc w:val="both"/>
              <w:rPr>
                <w:sz w:val="18"/>
                <w:szCs w:val="18"/>
              </w:rPr>
            </w:pPr>
            <w:r w:rsidRPr="00272850">
              <w:rPr>
                <w:sz w:val="18"/>
                <w:szCs w:val="18"/>
              </w:rPr>
              <w:t>Event Date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6BE459B2" w14:textId="27284D69" w:rsidR="005258F1" w:rsidRPr="00272850" w:rsidRDefault="00A32DD7" w:rsidP="005258F1">
            <w:pPr>
              <w:pStyle w:val="NoSpacing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Tuesday or </w:t>
            </w:r>
            <w:r w:rsidR="00B62F4B">
              <w:rPr>
                <w:sz w:val="18"/>
                <w:szCs w:val="18"/>
              </w:rPr>
              <w:t>Wednesday</w:t>
            </w:r>
            <w:r w:rsidR="007E0684">
              <w:rPr>
                <w:sz w:val="18"/>
                <w:szCs w:val="18"/>
              </w:rPr>
              <w:t xml:space="preserve"> </w:t>
            </w:r>
            <w:r w:rsidR="007A515E">
              <w:rPr>
                <w:sz w:val="18"/>
                <w:szCs w:val="18"/>
              </w:rPr>
              <w:t>Evenings</w:t>
            </w:r>
          </w:p>
        </w:tc>
      </w:tr>
      <w:tr w:rsidR="00E85691" w:rsidRPr="00272850" w14:paraId="1146585D" w14:textId="77777777" w:rsidTr="005258F1">
        <w:tc>
          <w:tcPr>
            <w:tcW w:w="1870" w:type="dxa"/>
          </w:tcPr>
          <w:p w14:paraId="0F01B4B1" w14:textId="77777777" w:rsidR="005258F1" w:rsidRPr="00272850" w:rsidRDefault="005258F1" w:rsidP="005258F1">
            <w:pPr>
              <w:pStyle w:val="NoSpacing"/>
              <w:jc w:val="both"/>
              <w:rPr>
                <w:sz w:val="18"/>
                <w:szCs w:val="18"/>
              </w:rPr>
            </w:pPr>
          </w:p>
        </w:tc>
        <w:tc>
          <w:tcPr>
            <w:tcW w:w="6140" w:type="dxa"/>
            <w:tcBorders>
              <w:top w:val="single" w:sz="4" w:space="0" w:color="auto"/>
            </w:tcBorders>
          </w:tcPr>
          <w:p w14:paraId="4F7DA724" w14:textId="77777777" w:rsidR="005258F1" w:rsidRPr="00272850" w:rsidRDefault="005258F1" w:rsidP="005258F1">
            <w:pPr>
              <w:pStyle w:val="NoSpacing"/>
              <w:jc w:val="both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14:paraId="2281FCCD" w14:textId="77777777" w:rsidR="005258F1" w:rsidRPr="00272850" w:rsidRDefault="005258F1" w:rsidP="005258F1">
            <w:pPr>
              <w:pStyle w:val="NoSpacing"/>
              <w:jc w:val="both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6FCC0D73" w14:textId="77777777" w:rsidR="005258F1" w:rsidRPr="00272850" w:rsidRDefault="005258F1" w:rsidP="005258F1">
            <w:pPr>
              <w:pStyle w:val="NoSpacing"/>
              <w:jc w:val="both"/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022CF1D6" w14:textId="77777777" w:rsidR="005258F1" w:rsidRPr="00272850" w:rsidRDefault="005258F1" w:rsidP="005258F1">
            <w:pPr>
              <w:pStyle w:val="NoSpacing"/>
              <w:jc w:val="both"/>
              <w:rPr>
                <w:sz w:val="18"/>
                <w:szCs w:val="18"/>
              </w:rPr>
            </w:pPr>
          </w:p>
        </w:tc>
      </w:tr>
      <w:tr w:rsidR="00E85691" w:rsidRPr="00272850" w14:paraId="351E62AA" w14:textId="77777777" w:rsidTr="005258F1">
        <w:tc>
          <w:tcPr>
            <w:tcW w:w="1870" w:type="dxa"/>
          </w:tcPr>
          <w:p w14:paraId="52B8B56A" w14:textId="77777777" w:rsidR="005258F1" w:rsidRPr="00272850" w:rsidRDefault="005258F1" w:rsidP="005258F1">
            <w:pPr>
              <w:pStyle w:val="NoSpacing"/>
              <w:jc w:val="both"/>
              <w:rPr>
                <w:sz w:val="18"/>
                <w:szCs w:val="18"/>
              </w:rPr>
            </w:pPr>
            <w:r w:rsidRPr="00272850">
              <w:rPr>
                <w:sz w:val="18"/>
                <w:szCs w:val="18"/>
              </w:rPr>
              <w:t>Organization</w:t>
            </w:r>
          </w:p>
        </w:tc>
        <w:tc>
          <w:tcPr>
            <w:tcW w:w="6140" w:type="dxa"/>
            <w:tcBorders>
              <w:bottom w:val="single" w:sz="4" w:space="0" w:color="auto"/>
            </w:tcBorders>
          </w:tcPr>
          <w:p w14:paraId="131474E2" w14:textId="4B49B54A" w:rsidR="005258F1" w:rsidRPr="00272850" w:rsidRDefault="00377F65" w:rsidP="005258F1">
            <w:pPr>
              <w:pStyle w:val="NoSpacing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Malachi Dads</w:t>
            </w:r>
          </w:p>
        </w:tc>
        <w:tc>
          <w:tcPr>
            <w:tcW w:w="630" w:type="dxa"/>
          </w:tcPr>
          <w:p w14:paraId="12D4BF9F" w14:textId="77777777" w:rsidR="005258F1" w:rsidRPr="00272850" w:rsidRDefault="005258F1" w:rsidP="005258F1">
            <w:pPr>
              <w:pStyle w:val="NoSpacing"/>
              <w:jc w:val="both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06C7EF1D" w14:textId="77777777" w:rsidR="005258F1" w:rsidRPr="00272850" w:rsidRDefault="005258F1" w:rsidP="005258F1">
            <w:pPr>
              <w:pStyle w:val="NoSpacing"/>
              <w:jc w:val="both"/>
              <w:rPr>
                <w:sz w:val="18"/>
                <w:szCs w:val="18"/>
              </w:rPr>
            </w:pPr>
            <w:r w:rsidRPr="00272850">
              <w:rPr>
                <w:sz w:val="18"/>
                <w:szCs w:val="18"/>
              </w:rPr>
              <w:t>Begin Time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3F2CCF6D" w14:textId="35956E25" w:rsidR="005258F1" w:rsidRPr="00272850" w:rsidRDefault="007A515E" w:rsidP="005258F1">
            <w:pPr>
              <w:pStyle w:val="NoSpacing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pm</w:t>
            </w:r>
          </w:p>
        </w:tc>
      </w:tr>
      <w:tr w:rsidR="00E85691" w:rsidRPr="00272850" w14:paraId="6133E5A5" w14:textId="77777777" w:rsidTr="005258F1">
        <w:tc>
          <w:tcPr>
            <w:tcW w:w="1870" w:type="dxa"/>
          </w:tcPr>
          <w:p w14:paraId="69BBD3F8" w14:textId="77777777" w:rsidR="005258F1" w:rsidRPr="00272850" w:rsidRDefault="005258F1" w:rsidP="005258F1">
            <w:pPr>
              <w:pStyle w:val="NoSpacing"/>
              <w:jc w:val="both"/>
              <w:rPr>
                <w:sz w:val="18"/>
                <w:szCs w:val="18"/>
              </w:rPr>
            </w:pPr>
          </w:p>
        </w:tc>
        <w:tc>
          <w:tcPr>
            <w:tcW w:w="6140" w:type="dxa"/>
            <w:tcBorders>
              <w:top w:val="single" w:sz="4" w:space="0" w:color="auto"/>
            </w:tcBorders>
          </w:tcPr>
          <w:p w14:paraId="65BFC47B" w14:textId="77777777" w:rsidR="005258F1" w:rsidRPr="00272850" w:rsidRDefault="005258F1" w:rsidP="005258F1">
            <w:pPr>
              <w:pStyle w:val="NoSpacing"/>
              <w:jc w:val="both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14:paraId="08E19866" w14:textId="77777777" w:rsidR="005258F1" w:rsidRPr="00272850" w:rsidRDefault="005258F1" w:rsidP="005258F1">
            <w:pPr>
              <w:pStyle w:val="NoSpacing"/>
              <w:jc w:val="both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51A0423E" w14:textId="77777777" w:rsidR="005258F1" w:rsidRPr="00272850" w:rsidRDefault="005258F1" w:rsidP="005258F1">
            <w:pPr>
              <w:pStyle w:val="NoSpacing"/>
              <w:jc w:val="both"/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0C1A1F6A" w14:textId="77777777" w:rsidR="005258F1" w:rsidRPr="00272850" w:rsidRDefault="005258F1" w:rsidP="005258F1">
            <w:pPr>
              <w:pStyle w:val="NoSpacing"/>
              <w:jc w:val="both"/>
              <w:rPr>
                <w:sz w:val="18"/>
                <w:szCs w:val="18"/>
              </w:rPr>
            </w:pPr>
          </w:p>
        </w:tc>
      </w:tr>
      <w:tr w:rsidR="00E85691" w:rsidRPr="00272850" w14:paraId="15CED309" w14:textId="77777777" w:rsidTr="005258F1">
        <w:tc>
          <w:tcPr>
            <w:tcW w:w="1870" w:type="dxa"/>
          </w:tcPr>
          <w:p w14:paraId="1EFDD75D" w14:textId="77777777" w:rsidR="005258F1" w:rsidRPr="00272850" w:rsidRDefault="005258F1" w:rsidP="005258F1">
            <w:pPr>
              <w:pStyle w:val="NoSpacing"/>
              <w:jc w:val="both"/>
              <w:rPr>
                <w:sz w:val="18"/>
                <w:szCs w:val="18"/>
              </w:rPr>
            </w:pPr>
            <w:r w:rsidRPr="00272850">
              <w:rPr>
                <w:sz w:val="18"/>
                <w:szCs w:val="18"/>
              </w:rPr>
              <w:t>Group Representative</w:t>
            </w:r>
          </w:p>
        </w:tc>
        <w:tc>
          <w:tcPr>
            <w:tcW w:w="6140" w:type="dxa"/>
            <w:tcBorders>
              <w:bottom w:val="single" w:sz="4" w:space="0" w:color="auto"/>
            </w:tcBorders>
          </w:tcPr>
          <w:p w14:paraId="0B3BDE42" w14:textId="788BC815" w:rsidR="005258F1" w:rsidRPr="00272850" w:rsidRDefault="00377F65" w:rsidP="007E0684">
            <w:pPr>
              <w:pStyle w:val="NoSpacing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Dave White </w:t>
            </w:r>
            <w:r w:rsidR="007E0684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="007E0684">
              <w:rPr>
                <w:sz w:val="18"/>
                <w:szCs w:val="18"/>
              </w:rPr>
              <w:t xml:space="preserve">MD Coordinator </w:t>
            </w:r>
          </w:p>
        </w:tc>
        <w:tc>
          <w:tcPr>
            <w:tcW w:w="630" w:type="dxa"/>
          </w:tcPr>
          <w:p w14:paraId="12CA4ACB" w14:textId="77777777" w:rsidR="005258F1" w:rsidRPr="00272850" w:rsidRDefault="005258F1" w:rsidP="005258F1">
            <w:pPr>
              <w:pStyle w:val="NoSpacing"/>
              <w:jc w:val="both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75A405CA" w14:textId="77777777" w:rsidR="005258F1" w:rsidRPr="00272850" w:rsidRDefault="005258F1" w:rsidP="005258F1">
            <w:pPr>
              <w:pStyle w:val="NoSpacing"/>
              <w:jc w:val="both"/>
              <w:rPr>
                <w:sz w:val="18"/>
                <w:szCs w:val="18"/>
              </w:rPr>
            </w:pPr>
            <w:r w:rsidRPr="00272850">
              <w:rPr>
                <w:sz w:val="18"/>
                <w:szCs w:val="18"/>
              </w:rPr>
              <w:t>End Time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307F117E" w14:textId="3AC5AD43" w:rsidR="005258F1" w:rsidRPr="00272850" w:rsidRDefault="007A515E" w:rsidP="005258F1">
            <w:pPr>
              <w:pStyle w:val="NoSpacing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pm</w:t>
            </w:r>
          </w:p>
        </w:tc>
      </w:tr>
      <w:tr w:rsidR="00E85691" w:rsidRPr="00272850" w14:paraId="68402318" w14:textId="77777777" w:rsidTr="005258F1">
        <w:tc>
          <w:tcPr>
            <w:tcW w:w="1870" w:type="dxa"/>
          </w:tcPr>
          <w:p w14:paraId="3A82C5F4" w14:textId="77777777" w:rsidR="005258F1" w:rsidRPr="00272850" w:rsidRDefault="005258F1" w:rsidP="005258F1">
            <w:pPr>
              <w:pStyle w:val="NoSpacing"/>
              <w:jc w:val="both"/>
              <w:rPr>
                <w:sz w:val="18"/>
                <w:szCs w:val="18"/>
              </w:rPr>
            </w:pPr>
          </w:p>
        </w:tc>
        <w:tc>
          <w:tcPr>
            <w:tcW w:w="6140" w:type="dxa"/>
            <w:tcBorders>
              <w:top w:val="single" w:sz="4" w:space="0" w:color="auto"/>
            </w:tcBorders>
          </w:tcPr>
          <w:p w14:paraId="45F0F8A2" w14:textId="77777777" w:rsidR="005258F1" w:rsidRPr="00272850" w:rsidRDefault="005258F1" w:rsidP="005258F1">
            <w:pPr>
              <w:pStyle w:val="NoSpacing"/>
              <w:jc w:val="both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14:paraId="487F3445" w14:textId="77777777" w:rsidR="005258F1" w:rsidRPr="00272850" w:rsidRDefault="005258F1" w:rsidP="005258F1">
            <w:pPr>
              <w:pStyle w:val="NoSpacing"/>
              <w:jc w:val="both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5305179A" w14:textId="77777777" w:rsidR="005258F1" w:rsidRPr="00272850" w:rsidRDefault="005258F1" w:rsidP="005258F1">
            <w:pPr>
              <w:pStyle w:val="NoSpacing"/>
              <w:jc w:val="both"/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0567554D" w14:textId="77777777" w:rsidR="005258F1" w:rsidRPr="00272850" w:rsidRDefault="005258F1" w:rsidP="005258F1">
            <w:pPr>
              <w:pStyle w:val="NoSpacing"/>
              <w:jc w:val="both"/>
              <w:rPr>
                <w:sz w:val="18"/>
                <w:szCs w:val="18"/>
              </w:rPr>
            </w:pPr>
          </w:p>
        </w:tc>
      </w:tr>
      <w:tr w:rsidR="005258F1" w:rsidRPr="00272850" w14:paraId="3AE54B55" w14:textId="77777777" w:rsidTr="005258F1">
        <w:tc>
          <w:tcPr>
            <w:tcW w:w="1870" w:type="dxa"/>
          </w:tcPr>
          <w:p w14:paraId="7F8F2B6D" w14:textId="77777777" w:rsidR="005258F1" w:rsidRPr="00272850" w:rsidRDefault="005258F1" w:rsidP="005258F1">
            <w:pPr>
              <w:pStyle w:val="NoSpacing"/>
              <w:jc w:val="both"/>
              <w:rPr>
                <w:sz w:val="18"/>
                <w:szCs w:val="18"/>
              </w:rPr>
            </w:pPr>
            <w:r w:rsidRPr="00272850">
              <w:rPr>
                <w:sz w:val="18"/>
                <w:szCs w:val="18"/>
              </w:rPr>
              <w:t>Contact Information</w:t>
            </w:r>
          </w:p>
        </w:tc>
        <w:tc>
          <w:tcPr>
            <w:tcW w:w="6140" w:type="dxa"/>
            <w:tcBorders>
              <w:bottom w:val="single" w:sz="4" w:space="0" w:color="auto"/>
            </w:tcBorders>
          </w:tcPr>
          <w:p w14:paraId="32820164" w14:textId="51831A3B" w:rsidR="005258F1" w:rsidRPr="00272850" w:rsidRDefault="007E0684" w:rsidP="005258F1">
            <w:pPr>
              <w:pStyle w:val="NoSpacing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713 805 5279</w:t>
            </w:r>
          </w:p>
        </w:tc>
        <w:tc>
          <w:tcPr>
            <w:tcW w:w="630" w:type="dxa"/>
          </w:tcPr>
          <w:p w14:paraId="407C187E" w14:textId="77777777" w:rsidR="005258F1" w:rsidRPr="00272850" w:rsidRDefault="005258F1" w:rsidP="005258F1">
            <w:pPr>
              <w:pStyle w:val="NoSpacing"/>
              <w:jc w:val="both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73C47855" w14:textId="77777777" w:rsidR="005258F1" w:rsidRPr="00272850" w:rsidRDefault="005258F1" w:rsidP="005258F1">
            <w:pPr>
              <w:pStyle w:val="NoSpacing"/>
              <w:jc w:val="both"/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14:paraId="5349378F" w14:textId="77777777" w:rsidR="005258F1" w:rsidRPr="00272850" w:rsidRDefault="005258F1" w:rsidP="005258F1">
            <w:pPr>
              <w:pStyle w:val="NoSpacing"/>
              <w:jc w:val="both"/>
              <w:rPr>
                <w:sz w:val="18"/>
                <w:szCs w:val="18"/>
              </w:rPr>
            </w:pPr>
          </w:p>
        </w:tc>
      </w:tr>
    </w:tbl>
    <w:p w14:paraId="0987C251" w14:textId="77777777" w:rsidR="005258F1" w:rsidRPr="00272850" w:rsidRDefault="005258F1" w:rsidP="005258F1">
      <w:pPr>
        <w:pStyle w:val="NoSpacing"/>
        <w:jc w:val="both"/>
      </w:pPr>
    </w:p>
    <w:tbl>
      <w:tblPr>
        <w:tblStyle w:val="TableGrid0"/>
        <w:tblW w:w="13045" w:type="dxa"/>
        <w:tblLook w:val="04A0" w:firstRow="1" w:lastRow="0" w:firstColumn="1" w:lastColumn="0" w:noHBand="0" w:noVBand="1"/>
      </w:tblPr>
      <w:tblGrid>
        <w:gridCol w:w="3685"/>
        <w:gridCol w:w="990"/>
        <w:gridCol w:w="1804"/>
        <w:gridCol w:w="1157"/>
        <w:gridCol w:w="1359"/>
        <w:gridCol w:w="1080"/>
        <w:gridCol w:w="990"/>
        <w:gridCol w:w="1980"/>
      </w:tblGrid>
      <w:tr w:rsidR="00E85691" w:rsidRPr="00272850" w14:paraId="5FE47D54" w14:textId="77777777" w:rsidTr="005258F1">
        <w:tc>
          <w:tcPr>
            <w:tcW w:w="3685" w:type="dxa"/>
          </w:tcPr>
          <w:p w14:paraId="38364703" w14:textId="77777777" w:rsidR="005258F1" w:rsidRPr="00E62770" w:rsidRDefault="005258F1" w:rsidP="005258F1">
            <w:pPr>
              <w:pStyle w:val="NoSpacing"/>
              <w:jc w:val="center"/>
              <w:rPr>
                <w:bCs/>
              </w:rPr>
            </w:pPr>
            <w:r w:rsidRPr="00E62770">
              <w:rPr>
                <w:bCs/>
              </w:rPr>
              <w:t xml:space="preserve">Please Print Name </w:t>
            </w:r>
          </w:p>
          <w:p w14:paraId="154F10AA" w14:textId="0D8B74C7" w:rsidR="005258F1" w:rsidRPr="00E62770" w:rsidRDefault="005258F1" w:rsidP="005258F1">
            <w:pPr>
              <w:spacing w:after="0" w:line="240" w:lineRule="auto"/>
              <w:ind w:right="-20"/>
              <w:jc w:val="center"/>
              <w:rPr>
                <w:rFonts w:ascii="Arial Narrow" w:hAnsi="Arial Narrow" w:cs="Arial Narrow"/>
                <w:bCs/>
                <w:color w:val="auto"/>
                <w:sz w:val="20"/>
              </w:rPr>
            </w:pPr>
            <w:r w:rsidRPr="00E62770">
              <w:rPr>
                <w:rFonts w:ascii="Arial Narrow" w:hAnsi="Arial Narrow" w:cs="Arial Narrow"/>
                <w:bCs/>
                <w:color w:val="auto"/>
                <w:sz w:val="20"/>
              </w:rPr>
              <w:t>(As it appears</w:t>
            </w:r>
            <w:r w:rsidR="00E164B2" w:rsidRPr="00E62770">
              <w:rPr>
                <w:rFonts w:ascii="Arial Narrow" w:hAnsi="Arial Narrow" w:cs="Arial Narrow"/>
                <w:bCs/>
                <w:color w:val="auto"/>
                <w:sz w:val="20"/>
              </w:rPr>
              <w:t xml:space="preserve"> on</w:t>
            </w:r>
            <w:r w:rsidRPr="00E62770">
              <w:rPr>
                <w:rFonts w:ascii="Arial Narrow" w:hAnsi="Arial Narrow" w:cs="Arial Narrow"/>
                <w:bCs/>
                <w:color w:val="auto"/>
                <w:sz w:val="20"/>
              </w:rPr>
              <w:t xml:space="preserve"> your driver license/ID)</w:t>
            </w:r>
          </w:p>
          <w:p w14:paraId="153F03AE" w14:textId="77777777" w:rsidR="005258F1" w:rsidRPr="00E62770" w:rsidRDefault="005258F1" w:rsidP="005258F1">
            <w:pPr>
              <w:pStyle w:val="NoSpacing"/>
              <w:jc w:val="center"/>
              <w:rPr>
                <w:bCs/>
                <w:sz w:val="14"/>
                <w:szCs w:val="14"/>
              </w:rPr>
            </w:pPr>
          </w:p>
          <w:p w14:paraId="2D7CED59" w14:textId="77777777" w:rsidR="005258F1" w:rsidRPr="00E62770" w:rsidRDefault="005258F1" w:rsidP="005258F1">
            <w:pPr>
              <w:pStyle w:val="NoSpacing"/>
              <w:jc w:val="center"/>
              <w:rPr>
                <w:bCs/>
                <w:sz w:val="16"/>
                <w:szCs w:val="16"/>
              </w:rPr>
            </w:pPr>
            <w:r w:rsidRPr="00E62770">
              <w:rPr>
                <w:bCs/>
                <w:sz w:val="16"/>
                <w:szCs w:val="16"/>
              </w:rPr>
              <w:t>Last, First, MI</w:t>
            </w:r>
          </w:p>
        </w:tc>
        <w:tc>
          <w:tcPr>
            <w:tcW w:w="2794" w:type="dxa"/>
            <w:gridSpan w:val="2"/>
          </w:tcPr>
          <w:p w14:paraId="2CAA3F95" w14:textId="77777777" w:rsidR="005258F1" w:rsidRPr="00272850" w:rsidRDefault="005258F1" w:rsidP="005258F1">
            <w:pPr>
              <w:pStyle w:val="NoSpacing"/>
              <w:jc w:val="center"/>
            </w:pPr>
            <w:r w:rsidRPr="00272850">
              <w:t>Driver License/ID</w:t>
            </w:r>
          </w:p>
        </w:tc>
        <w:tc>
          <w:tcPr>
            <w:tcW w:w="1157" w:type="dxa"/>
          </w:tcPr>
          <w:p w14:paraId="1A55FF36" w14:textId="08C9DC91" w:rsidR="005258F1" w:rsidRPr="00530F6C" w:rsidRDefault="005258F1" w:rsidP="005258F1">
            <w:pPr>
              <w:pStyle w:val="NoSpacing"/>
              <w:jc w:val="center"/>
              <w:rPr>
                <w:lang w:val="es-US"/>
              </w:rPr>
            </w:pPr>
            <w:r w:rsidRPr="00530F6C">
              <w:rPr>
                <w:lang w:val="es-US"/>
              </w:rPr>
              <w:t xml:space="preserve">Ex-TDCJ </w:t>
            </w:r>
            <w:r w:rsidR="00E7583B" w:rsidRPr="00530F6C">
              <w:rPr>
                <w:lang w:val="es-US"/>
              </w:rPr>
              <w:t>Inmate</w:t>
            </w:r>
          </w:p>
          <w:p w14:paraId="702C8A6A" w14:textId="77777777" w:rsidR="005258F1" w:rsidRPr="00530F6C" w:rsidRDefault="005258F1" w:rsidP="005258F1">
            <w:pPr>
              <w:pStyle w:val="NoSpacing"/>
              <w:jc w:val="center"/>
              <w:rPr>
                <w:sz w:val="14"/>
                <w:szCs w:val="14"/>
                <w:lang w:val="es-US"/>
              </w:rPr>
            </w:pPr>
          </w:p>
          <w:p w14:paraId="77C6EF81" w14:textId="77777777" w:rsidR="005258F1" w:rsidRPr="00530F6C" w:rsidRDefault="005258F1" w:rsidP="005258F1">
            <w:pPr>
              <w:pStyle w:val="NoSpacing"/>
              <w:jc w:val="center"/>
              <w:rPr>
                <w:sz w:val="16"/>
                <w:szCs w:val="16"/>
                <w:lang w:val="es-US"/>
              </w:rPr>
            </w:pPr>
            <w:r w:rsidRPr="00530F6C">
              <w:rPr>
                <w:sz w:val="16"/>
                <w:szCs w:val="16"/>
                <w:lang w:val="es-US"/>
              </w:rPr>
              <w:t>Yes / No</w:t>
            </w:r>
          </w:p>
        </w:tc>
        <w:tc>
          <w:tcPr>
            <w:tcW w:w="1359" w:type="dxa"/>
          </w:tcPr>
          <w:p w14:paraId="25DF1064" w14:textId="77777777" w:rsidR="005258F1" w:rsidRPr="00272850" w:rsidRDefault="005258F1" w:rsidP="005258F1">
            <w:pPr>
              <w:pStyle w:val="NoSpacing"/>
              <w:jc w:val="center"/>
            </w:pPr>
            <w:r w:rsidRPr="00272850">
              <w:t>If yes, provide release date</w:t>
            </w:r>
          </w:p>
        </w:tc>
        <w:tc>
          <w:tcPr>
            <w:tcW w:w="1080" w:type="dxa"/>
          </w:tcPr>
          <w:p w14:paraId="79848EC9" w14:textId="77777777" w:rsidR="005258F1" w:rsidRPr="00272850" w:rsidRDefault="005258F1" w:rsidP="005258F1">
            <w:pPr>
              <w:pStyle w:val="NoSpacing"/>
              <w:jc w:val="center"/>
            </w:pPr>
            <w:r w:rsidRPr="00272850">
              <w:t>Entry Approved</w:t>
            </w:r>
          </w:p>
        </w:tc>
        <w:tc>
          <w:tcPr>
            <w:tcW w:w="990" w:type="dxa"/>
          </w:tcPr>
          <w:p w14:paraId="6D66B9A4" w14:textId="77777777" w:rsidR="005258F1" w:rsidRPr="00272850" w:rsidRDefault="005258F1" w:rsidP="005258F1">
            <w:pPr>
              <w:pStyle w:val="NoSpacing"/>
              <w:jc w:val="center"/>
            </w:pPr>
            <w:r w:rsidRPr="00272850">
              <w:t>Entry Denied</w:t>
            </w:r>
          </w:p>
        </w:tc>
        <w:tc>
          <w:tcPr>
            <w:tcW w:w="1980" w:type="dxa"/>
          </w:tcPr>
          <w:p w14:paraId="18ECB5E7" w14:textId="77777777" w:rsidR="005258F1" w:rsidRPr="00272850" w:rsidRDefault="005258F1" w:rsidP="005258F1">
            <w:pPr>
              <w:pStyle w:val="NoSpacing"/>
              <w:jc w:val="center"/>
            </w:pPr>
            <w:r w:rsidRPr="00272850">
              <w:t>Volunteer Initials</w:t>
            </w:r>
          </w:p>
          <w:p w14:paraId="4C0B12FE" w14:textId="77777777" w:rsidR="005258F1" w:rsidRPr="00272850" w:rsidRDefault="005258F1" w:rsidP="005258F1">
            <w:pPr>
              <w:pStyle w:val="NoSpacing"/>
              <w:jc w:val="center"/>
              <w:rPr>
                <w:sz w:val="14"/>
                <w:szCs w:val="14"/>
              </w:rPr>
            </w:pPr>
            <w:r w:rsidRPr="00272850">
              <w:rPr>
                <w:sz w:val="16"/>
                <w:szCs w:val="16"/>
              </w:rPr>
              <w:t xml:space="preserve"> indicating they have read and understand the Orientation Letter</w:t>
            </w:r>
          </w:p>
        </w:tc>
      </w:tr>
      <w:tr w:rsidR="00E85691" w:rsidRPr="00272850" w14:paraId="1EE32A1C" w14:textId="77777777" w:rsidTr="005258F1">
        <w:tc>
          <w:tcPr>
            <w:tcW w:w="3685" w:type="dxa"/>
          </w:tcPr>
          <w:p w14:paraId="5BA8DE4C" w14:textId="77777777" w:rsidR="005258F1" w:rsidRPr="00272850" w:rsidRDefault="005258F1" w:rsidP="005258F1">
            <w:pPr>
              <w:pStyle w:val="NoSpacing"/>
              <w:jc w:val="both"/>
              <w:rPr>
                <w:sz w:val="14"/>
                <w:szCs w:val="14"/>
              </w:rPr>
            </w:pPr>
          </w:p>
        </w:tc>
        <w:tc>
          <w:tcPr>
            <w:tcW w:w="990" w:type="dxa"/>
          </w:tcPr>
          <w:p w14:paraId="78650131" w14:textId="77777777" w:rsidR="005258F1" w:rsidRPr="00272850" w:rsidRDefault="005258F1" w:rsidP="00355D4C">
            <w:pPr>
              <w:pStyle w:val="NoSpacing"/>
              <w:jc w:val="center"/>
              <w:rPr>
                <w:sz w:val="16"/>
                <w:szCs w:val="16"/>
              </w:rPr>
            </w:pPr>
            <w:r w:rsidRPr="00272850">
              <w:rPr>
                <w:sz w:val="16"/>
                <w:szCs w:val="16"/>
              </w:rPr>
              <w:t>State</w:t>
            </w:r>
          </w:p>
        </w:tc>
        <w:tc>
          <w:tcPr>
            <w:tcW w:w="1804" w:type="dxa"/>
          </w:tcPr>
          <w:p w14:paraId="55EBB11B" w14:textId="5F720E5C" w:rsidR="005258F1" w:rsidRPr="00272850" w:rsidRDefault="00A32DD7" w:rsidP="00A32DD7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Driver License #</w:t>
            </w:r>
          </w:p>
        </w:tc>
        <w:tc>
          <w:tcPr>
            <w:tcW w:w="1157" w:type="dxa"/>
          </w:tcPr>
          <w:p w14:paraId="4DF63FD6" w14:textId="77777777" w:rsidR="005258F1" w:rsidRPr="00272850" w:rsidRDefault="005258F1" w:rsidP="005258F1">
            <w:pPr>
              <w:pStyle w:val="NoSpacing"/>
              <w:jc w:val="both"/>
              <w:rPr>
                <w:sz w:val="14"/>
                <w:szCs w:val="14"/>
              </w:rPr>
            </w:pPr>
          </w:p>
        </w:tc>
        <w:tc>
          <w:tcPr>
            <w:tcW w:w="1359" w:type="dxa"/>
          </w:tcPr>
          <w:p w14:paraId="7AFBC536" w14:textId="77777777" w:rsidR="005258F1" w:rsidRPr="00272850" w:rsidRDefault="005258F1" w:rsidP="005258F1">
            <w:pPr>
              <w:pStyle w:val="NoSpacing"/>
              <w:jc w:val="both"/>
              <w:rPr>
                <w:sz w:val="14"/>
                <w:szCs w:val="14"/>
              </w:rPr>
            </w:pPr>
          </w:p>
        </w:tc>
        <w:tc>
          <w:tcPr>
            <w:tcW w:w="1080" w:type="dxa"/>
          </w:tcPr>
          <w:p w14:paraId="27C9ABF8" w14:textId="77777777" w:rsidR="005258F1" w:rsidRPr="00272850" w:rsidRDefault="005258F1" w:rsidP="005258F1">
            <w:pPr>
              <w:pStyle w:val="NoSpacing"/>
              <w:jc w:val="both"/>
              <w:rPr>
                <w:sz w:val="14"/>
                <w:szCs w:val="14"/>
              </w:rPr>
            </w:pPr>
          </w:p>
        </w:tc>
        <w:tc>
          <w:tcPr>
            <w:tcW w:w="990" w:type="dxa"/>
          </w:tcPr>
          <w:p w14:paraId="7ED70C9A" w14:textId="77777777" w:rsidR="005258F1" w:rsidRPr="00272850" w:rsidRDefault="005258F1" w:rsidP="005258F1">
            <w:pPr>
              <w:pStyle w:val="NoSpacing"/>
              <w:jc w:val="both"/>
              <w:rPr>
                <w:sz w:val="14"/>
                <w:szCs w:val="14"/>
              </w:rPr>
            </w:pPr>
          </w:p>
        </w:tc>
        <w:tc>
          <w:tcPr>
            <w:tcW w:w="1980" w:type="dxa"/>
          </w:tcPr>
          <w:p w14:paraId="1B0B630A" w14:textId="77777777" w:rsidR="005258F1" w:rsidRPr="00272850" w:rsidRDefault="005258F1" w:rsidP="005258F1">
            <w:pPr>
              <w:pStyle w:val="NoSpacing"/>
              <w:jc w:val="both"/>
              <w:rPr>
                <w:sz w:val="14"/>
                <w:szCs w:val="14"/>
              </w:rPr>
            </w:pPr>
          </w:p>
        </w:tc>
      </w:tr>
      <w:tr w:rsidR="00E85691" w:rsidRPr="00272850" w14:paraId="4AE23BA9" w14:textId="77777777" w:rsidTr="005258F1">
        <w:tc>
          <w:tcPr>
            <w:tcW w:w="3685" w:type="dxa"/>
          </w:tcPr>
          <w:p w14:paraId="0BD345D9" w14:textId="19BFF29F" w:rsidR="005258F1" w:rsidRPr="00FC7916" w:rsidRDefault="005258F1" w:rsidP="005258F1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432B48DC" w14:textId="5E5F675B" w:rsidR="005258F1" w:rsidRPr="00FC7916" w:rsidRDefault="005258F1" w:rsidP="005258F1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804" w:type="dxa"/>
          </w:tcPr>
          <w:p w14:paraId="6E96EE25" w14:textId="48128FBF" w:rsidR="005258F1" w:rsidRPr="00FC7916" w:rsidRDefault="005258F1" w:rsidP="005258F1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</w:tcPr>
          <w:p w14:paraId="2F3AF38F" w14:textId="1A30D68A" w:rsidR="005258F1" w:rsidRPr="00FC7916" w:rsidRDefault="005258F1" w:rsidP="00AD0A5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14:paraId="039E8101" w14:textId="77777777" w:rsidR="005258F1" w:rsidRPr="00FC7916" w:rsidRDefault="005258F1" w:rsidP="005258F1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72C7C4D9" w14:textId="77777777" w:rsidR="005258F1" w:rsidRPr="00FC7916" w:rsidRDefault="005258F1" w:rsidP="005258F1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74D7AF97" w14:textId="77777777" w:rsidR="005258F1" w:rsidRPr="00FC7916" w:rsidRDefault="005258F1" w:rsidP="005258F1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11783051" w14:textId="77777777" w:rsidR="005258F1" w:rsidRPr="00FC7916" w:rsidRDefault="005258F1" w:rsidP="005258F1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E85691" w:rsidRPr="00272850" w14:paraId="4EE3D1F8" w14:textId="77777777" w:rsidTr="005258F1">
        <w:tc>
          <w:tcPr>
            <w:tcW w:w="3685" w:type="dxa"/>
          </w:tcPr>
          <w:p w14:paraId="6417B0FD" w14:textId="15999D47" w:rsidR="005258F1" w:rsidRPr="00FC7916" w:rsidRDefault="005258F1" w:rsidP="005258F1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7BEDB7A4" w14:textId="61F881D4" w:rsidR="005258F1" w:rsidRPr="00FC7916" w:rsidRDefault="005258F1" w:rsidP="005258F1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804" w:type="dxa"/>
          </w:tcPr>
          <w:p w14:paraId="69AB17B2" w14:textId="37D7843A" w:rsidR="005258F1" w:rsidRPr="00FC7916" w:rsidRDefault="005258F1" w:rsidP="005258F1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</w:tcPr>
          <w:p w14:paraId="63B8F116" w14:textId="314ED1E8" w:rsidR="005258F1" w:rsidRPr="00FC7916" w:rsidRDefault="005258F1" w:rsidP="005258F1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14:paraId="4905C8A3" w14:textId="77777777" w:rsidR="005258F1" w:rsidRPr="00FC7916" w:rsidRDefault="005258F1" w:rsidP="005258F1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7DEEE16A" w14:textId="77777777" w:rsidR="005258F1" w:rsidRPr="00FC7916" w:rsidRDefault="005258F1" w:rsidP="005258F1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504A954B" w14:textId="77777777" w:rsidR="005258F1" w:rsidRPr="00FC7916" w:rsidRDefault="005258F1" w:rsidP="005258F1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584E4CC4" w14:textId="77777777" w:rsidR="005258F1" w:rsidRPr="00FC7916" w:rsidRDefault="005258F1" w:rsidP="005258F1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E85691" w:rsidRPr="00272850" w14:paraId="6D683DD4" w14:textId="77777777" w:rsidTr="005258F1">
        <w:tc>
          <w:tcPr>
            <w:tcW w:w="3685" w:type="dxa"/>
          </w:tcPr>
          <w:p w14:paraId="14FAFDF9" w14:textId="008EC011" w:rsidR="005258F1" w:rsidRPr="00FC7916" w:rsidRDefault="005258F1" w:rsidP="005258F1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7BEDFBFD" w14:textId="43647950" w:rsidR="005258F1" w:rsidRPr="00FC7916" w:rsidRDefault="005258F1" w:rsidP="005258F1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804" w:type="dxa"/>
          </w:tcPr>
          <w:p w14:paraId="73E92480" w14:textId="69D8F60E" w:rsidR="005258F1" w:rsidRPr="00FC7916" w:rsidRDefault="005258F1" w:rsidP="005258F1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</w:tcPr>
          <w:p w14:paraId="522A2BA0" w14:textId="4133588D" w:rsidR="005258F1" w:rsidRPr="00FC7916" w:rsidRDefault="005258F1" w:rsidP="005258F1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14:paraId="36D86CF8" w14:textId="77777777" w:rsidR="005258F1" w:rsidRPr="00FC7916" w:rsidRDefault="005258F1" w:rsidP="005258F1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27D949C0" w14:textId="77777777" w:rsidR="005258F1" w:rsidRPr="00FC7916" w:rsidRDefault="005258F1" w:rsidP="005258F1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55EF148E" w14:textId="77777777" w:rsidR="005258F1" w:rsidRPr="00FC7916" w:rsidRDefault="005258F1" w:rsidP="005258F1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4FF46234" w14:textId="77777777" w:rsidR="005258F1" w:rsidRPr="00FC7916" w:rsidRDefault="005258F1" w:rsidP="005258F1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E85691" w:rsidRPr="00272850" w14:paraId="4771B1D4" w14:textId="77777777" w:rsidTr="005258F1">
        <w:tc>
          <w:tcPr>
            <w:tcW w:w="3685" w:type="dxa"/>
          </w:tcPr>
          <w:p w14:paraId="5318DF28" w14:textId="0BCB56F2" w:rsidR="005258F1" w:rsidRPr="00FC7916" w:rsidRDefault="005258F1" w:rsidP="005258F1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7C35E628" w14:textId="428F3AB0" w:rsidR="005258F1" w:rsidRPr="00FC7916" w:rsidRDefault="005258F1" w:rsidP="005258F1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804" w:type="dxa"/>
          </w:tcPr>
          <w:p w14:paraId="3ACB8A90" w14:textId="475FD585" w:rsidR="005258F1" w:rsidRPr="00FC7916" w:rsidRDefault="005258F1" w:rsidP="005258F1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</w:tcPr>
          <w:p w14:paraId="2D8F7DDF" w14:textId="7F6B0305" w:rsidR="005258F1" w:rsidRPr="00FC7916" w:rsidRDefault="005258F1" w:rsidP="005258F1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14:paraId="74DC9964" w14:textId="4ED7864D" w:rsidR="005258F1" w:rsidRPr="00FC7916" w:rsidRDefault="005258F1" w:rsidP="005258F1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4DF5992C" w14:textId="77777777" w:rsidR="005258F1" w:rsidRPr="00FC7916" w:rsidRDefault="005258F1" w:rsidP="005258F1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620212F6" w14:textId="77777777" w:rsidR="005258F1" w:rsidRPr="00FC7916" w:rsidRDefault="005258F1" w:rsidP="005258F1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049E4961" w14:textId="77777777" w:rsidR="005258F1" w:rsidRPr="00FC7916" w:rsidRDefault="005258F1" w:rsidP="005258F1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791691" w:rsidRPr="00272850" w14:paraId="43274E9A" w14:textId="77777777" w:rsidTr="005258F1">
        <w:tc>
          <w:tcPr>
            <w:tcW w:w="3685" w:type="dxa"/>
          </w:tcPr>
          <w:p w14:paraId="6FBFF691" w14:textId="3FFE314C" w:rsidR="00791691" w:rsidRPr="00FC7916" w:rsidRDefault="00791691" w:rsidP="00791691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32630FBD" w14:textId="6CC79724" w:rsidR="00791691" w:rsidRPr="00FC7916" w:rsidRDefault="00791691" w:rsidP="00791691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804" w:type="dxa"/>
          </w:tcPr>
          <w:p w14:paraId="1D5F9144" w14:textId="18C8DCB4" w:rsidR="00791691" w:rsidRPr="00FC7916" w:rsidRDefault="00791691" w:rsidP="00791691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</w:tcPr>
          <w:p w14:paraId="76549BBE" w14:textId="4AD998D4" w:rsidR="00791691" w:rsidRPr="00FC7916" w:rsidRDefault="00791691" w:rsidP="00791691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14:paraId="26E7B126" w14:textId="12D32FB3" w:rsidR="00791691" w:rsidRPr="00FC7916" w:rsidRDefault="00791691" w:rsidP="00791691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2183D2A7" w14:textId="77777777" w:rsidR="00791691" w:rsidRPr="00FC7916" w:rsidRDefault="00791691" w:rsidP="00791691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59350DF5" w14:textId="77777777" w:rsidR="00791691" w:rsidRPr="00FC7916" w:rsidRDefault="00791691" w:rsidP="00791691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6365602B" w14:textId="77777777" w:rsidR="00791691" w:rsidRPr="00FC7916" w:rsidRDefault="00791691" w:rsidP="00791691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791691" w:rsidRPr="00272850" w14:paraId="04D90C0C" w14:textId="77777777" w:rsidTr="005258F1">
        <w:tc>
          <w:tcPr>
            <w:tcW w:w="3685" w:type="dxa"/>
          </w:tcPr>
          <w:p w14:paraId="55FF42E2" w14:textId="77777777" w:rsidR="00791691" w:rsidRPr="00FC7916" w:rsidRDefault="00791691" w:rsidP="00791691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3CB5C93E" w14:textId="77777777" w:rsidR="00791691" w:rsidRPr="00FC7916" w:rsidRDefault="00791691" w:rsidP="00791691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804" w:type="dxa"/>
          </w:tcPr>
          <w:p w14:paraId="24F63401" w14:textId="77777777" w:rsidR="00791691" w:rsidRPr="00FC7916" w:rsidRDefault="00791691" w:rsidP="00791691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</w:tcPr>
          <w:p w14:paraId="1435D419" w14:textId="77777777" w:rsidR="00791691" w:rsidRPr="00FC7916" w:rsidRDefault="00791691" w:rsidP="00791691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14:paraId="70166C5D" w14:textId="77777777" w:rsidR="00791691" w:rsidRPr="00FC7916" w:rsidRDefault="00791691" w:rsidP="00791691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27482F36" w14:textId="77777777" w:rsidR="00791691" w:rsidRPr="00FC7916" w:rsidRDefault="00791691" w:rsidP="00791691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1747F52C" w14:textId="77777777" w:rsidR="00791691" w:rsidRPr="00FC7916" w:rsidRDefault="00791691" w:rsidP="00791691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3E95688F" w14:textId="77777777" w:rsidR="00791691" w:rsidRPr="00FC7916" w:rsidRDefault="00791691" w:rsidP="00791691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791691" w:rsidRPr="00272850" w14:paraId="6BBB0A89" w14:textId="77777777" w:rsidTr="005258F1">
        <w:tc>
          <w:tcPr>
            <w:tcW w:w="3685" w:type="dxa"/>
          </w:tcPr>
          <w:p w14:paraId="15AFD086" w14:textId="77777777" w:rsidR="00791691" w:rsidRPr="00FC7916" w:rsidRDefault="00791691" w:rsidP="00791691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14DF65F2" w14:textId="77777777" w:rsidR="00791691" w:rsidRPr="00FC7916" w:rsidRDefault="00791691" w:rsidP="00791691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804" w:type="dxa"/>
          </w:tcPr>
          <w:p w14:paraId="5956B068" w14:textId="77777777" w:rsidR="00791691" w:rsidRPr="00FC7916" w:rsidRDefault="00791691" w:rsidP="00791691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</w:tcPr>
          <w:p w14:paraId="6DBA6829" w14:textId="77777777" w:rsidR="00791691" w:rsidRPr="00FC7916" w:rsidRDefault="00791691" w:rsidP="00791691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14:paraId="233AD9B1" w14:textId="77777777" w:rsidR="00791691" w:rsidRPr="00FC7916" w:rsidRDefault="00791691" w:rsidP="00791691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23BE2B40" w14:textId="77777777" w:rsidR="00791691" w:rsidRPr="00FC7916" w:rsidRDefault="00791691" w:rsidP="00791691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518E08D2" w14:textId="77777777" w:rsidR="00791691" w:rsidRPr="00FC7916" w:rsidRDefault="00791691" w:rsidP="00791691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50F54092" w14:textId="77777777" w:rsidR="00791691" w:rsidRPr="00FC7916" w:rsidRDefault="00791691" w:rsidP="00791691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791691" w:rsidRPr="00272850" w14:paraId="0E94C7BE" w14:textId="77777777" w:rsidTr="005258F1">
        <w:tc>
          <w:tcPr>
            <w:tcW w:w="3685" w:type="dxa"/>
          </w:tcPr>
          <w:p w14:paraId="110C0B73" w14:textId="77777777" w:rsidR="00791691" w:rsidRPr="00FC7916" w:rsidRDefault="00791691" w:rsidP="00791691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161FEE42" w14:textId="77777777" w:rsidR="00791691" w:rsidRPr="00FC7916" w:rsidRDefault="00791691" w:rsidP="00791691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804" w:type="dxa"/>
          </w:tcPr>
          <w:p w14:paraId="62040549" w14:textId="77777777" w:rsidR="00791691" w:rsidRPr="00FC7916" w:rsidRDefault="00791691" w:rsidP="00791691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</w:tcPr>
          <w:p w14:paraId="4F4B9AE9" w14:textId="77777777" w:rsidR="00791691" w:rsidRPr="00FC7916" w:rsidRDefault="00791691" w:rsidP="00791691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14:paraId="2282AADF" w14:textId="77777777" w:rsidR="00791691" w:rsidRPr="00FC7916" w:rsidRDefault="00791691" w:rsidP="00791691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09E1F8C5" w14:textId="77777777" w:rsidR="00791691" w:rsidRPr="00FC7916" w:rsidRDefault="00791691" w:rsidP="00791691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3D11432E" w14:textId="77777777" w:rsidR="00791691" w:rsidRPr="00FC7916" w:rsidRDefault="00791691" w:rsidP="00791691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5A4B1C98" w14:textId="77777777" w:rsidR="00791691" w:rsidRPr="00FC7916" w:rsidRDefault="00791691" w:rsidP="00791691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</w:tbl>
    <w:p w14:paraId="7CBF734D" w14:textId="77777777" w:rsidR="005258F1" w:rsidRPr="00272850" w:rsidRDefault="005258F1" w:rsidP="005258F1">
      <w:pPr>
        <w:pStyle w:val="NoSpacing"/>
        <w:jc w:val="both"/>
      </w:pPr>
    </w:p>
    <w:p w14:paraId="57B7426A" w14:textId="77777777" w:rsidR="005258F1" w:rsidRPr="00272850" w:rsidRDefault="005258F1" w:rsidP="005258F1">
      <w:pPr>
        <w:pStyle w:val="NoSpacing"/>
        <w:jc w:val="both"/>
      </w:pPr>
    </w:p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0"/>
        <w:gridCol w:w="1530"/>
        <w:gridCol w:w="3150"/>
      </w:tblGrid>
      <w:tr w:rsidR="00E85691" w:rsidRPr="00272850" w14:paraId="5F999426" w14:textId="77777777" w:rsidTr="005258F1">
        <w:tc>
          <w:tcPr>
            <w:tcW w:w="6840" w:type="dxa"/>
            <w:tcBorders>
              <w:bottom w:val="single" w:sz="4" w:space="0" w:color="auto"/>
            </w:tcBorders>
          </w:tcPr>
          <w:p w14:paraId="2C7BB6A6" w14:textId="77777777" w:rsidR="005258F1" w:rsidRPr="00272850" w:rsidRDefault="005258F1" w:rsidP="005258F1">
            <w:pPr>
              <w:pStyle w:val="NoSpacing"/>
              <w:jc w:val="both"/>
            </w:pPr>
          </w:p>
        </w:tc>
        <w:tc>
          <w:tcPr>
            <w:tcW w:w="1530" w:type="dxa"/>
          </w:tcPr>
          <w:p w14:paraId="211AC57D" w14:textId="77777777" w:rsidR="005258F1" w:rsidRPr="00272850" w:rsidRDefault="005258F1" w:rsidP="005258F1">
            <w:pPr>
              <w:pStyle w:val="NoSpacing"/>
              <w:jc w:val="both"/>
            </w:pP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1B171551" w14:textId="77777777" w:rsidR="005258F1" w:rsidRPr="00272850" w:rsidRDefault="005258F1" w:rsidP="005258F1">
            <w:pPr>
              <w:pStyle w:val="NoSpacing"/>
              <w:jc w:val="both"/>
            </w:pPr>
          </w:p>
        </w:tc>
      </w:tr>
      <w:tr w:rsidR="005258F1" w:rsidRPr="00272850" w14:paraId="471A4D66" w14:textId="77777777" w:rsidTr="005258F1">
        <w:tc>
          <w:tcPr>
            <w:tcW w:w="6840" w:type="dxa"/>
            <w:tcBorders>
              <w:top w:val="single" w:sz="4" w:space="0" w:color="auto"/>
            </w:tcBorders>
          </w:tcPr>
          <w:p w14:paraId="21D559D6" w14:textId="77777777" w:rsidR="005258F1" w:rsidRPr="00272850" w:rsidRDefault="005258F1" w:rsidP="005258F1">
            <w:pPr>
              <w:pStyle w:val="NoSpacing"/>
              <w:jc w:val="both"/>
              <w:rPr>
                <w:sz w:val="16"/>
                <w:szCs w:val="16"/>
              </w:rPr>
            </w:pPr>
            <w:r w:rsidRPr="00272850">
              <w:rPr>
                <w:sz w:val="16"/>
                <w:szCs w:val="16"/>
              </w:rPr>
              <w:t>Signature of Facility Administrator</w:t>
            </w:r>
          </w:p>
        </w:tc>
        <w:tc>
          <w:tcPr>
            <w:tcW w:w="1530" w:type="dxa"/>
          </w:tcPr>
          <w:p w14:paraId="10E42D07" w14:textId="77777777" w:rsidR="005258F1" w:rsidRPr="00272850" w:rsidRDefault="005258F1" w:rsidP="005258F1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3150" w:type="dxa"/>
            <w:tcBorders>
              <w:top w:val="single" w:sz="4" w:space="0" w:color="auto"/>
            </w:tcBorders>
          </w:tcPr>
          <w:p w14:paraId="1CA0278F" w14:textId="77777777" w:rsidR="005258F1" w:rsidRPr="00272850" w:rsidRDefault="005258F1" w:rsidP="005258F1">
            <w:pPr>
              <w:pStyle w:val="NoSpacing"/>
              <w:jc w:val="both"/>
              <w:rPr>
                <w:sz w:val="16"/>
                <w:szCs w:val="16"/>
              </w:rPr>
            </w:pPr>
            <w:r w:rsidRPr="00272850">
              <w:rPr>
                <w:sz w:val="16"/>
                <w:szCs w:val="16"/>
              </w:rPr>
              <w:t>Date</w:t>
            </w:r>
          </w:p>
        </w:tc>
      </w:tr>
    </w:tbl>
    <w:p w14:paraId="0703AE9E" w14:textId="5889613E" w:rsidR="00746C75" w:rsidRPr="00AB7B45" w:rsidRDefault="00746C75" w:rsidP="002F2684">
      <w:pPr>
        <w:pStyle w:val="NoSpacing"/>
        <w:jc w:val="both"/>
      </w:pPr>
    </w:p>
    <w:sectPr w:rsidR="00746C75" w:rsidRPr="00AB7B45" w:rsidSect="00FD463A">
      <w:footerReference w:type="default" r:id="rId8"/>
      <w:pgSz w:w="15840" w:h="12240" w:orient="landscape" w:code="1"/>
      <w:pgMar w:top="1440" w:right="1440" w:bottom="1440" w:left="1296" w:header="432" w:footer="720" w:gutter="0"/>
      <w:pgNumType w:start="4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3CE68" w14:textId="77777777" w:rsidR="00082BC0" w:rsidRDefault="00082BC0">
      <w:pPr>
        <w:spacing w:after="0" w:line="240" w:lineRule="auto"/>
      </w:pPr>
      <w:r>
        <w:separator/>
      </w:r>
    </w:p>
  </w:endnote>
  <w:endnote w:type="continuationSeparator" w:id="0">
    <w:p w14:paraId="1C4EE347" w14:textId="77777777" w:rsidR="00082BC0" w:rsidRDefault="00082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8DEA6" w14:textId="77777777" w:rsidR="00AB7B45" w:rsidRPr="00A20FF8" w:rsidRDefault="00AB7B45" w:rsidP="00EE07A2">
    <w:pPr>
      <w:pStyle w:val="Footer"/>
      <w:tabs>
        <w:tab w:val="center" w:pos="5112"/>
      </w:tabs>
      <w:jc w:val="right"/>
      <w:rPr>
        <w:i/>
        <w:sz w:val="18"/>
        <w:szCs w:val="18"/>
      </w:rPr>
    </w:pPr>
    <w:r>
      <w:rPr>
        <w:rFonts w:ascii="Calibri" w:hAnsi="Calibri"/>
        <w:i/>
        <w:sz w:val="16"/>
        <w:szCs w:val="16"/>
      </w:rPr>
      <w:t xml:space="preserve">                                                </w:t>
    </w:r>
    <w:r w:rsidRPr="00A20FF8">
      <w:rPr>
        <w:i/>
        <w:sz w:val="18"/>
        <w:szCs w:val="18"/>
      </w:rPr>
      <w:t>Volunteer Services Plan</w:t>
    </w:r>
  </w:p>
  <w:p w14:paraId="5AC24A7D" w14:textId="6CF315A1" w:rsidR="00AB7B45" w:rsidRPr="00A20FF8" w:rsidRDefault="00AB7B45" w:rsidP="00EE07A2">
    <w:pPr>
      <w:pStyle w:val="Footer"/>
      <w:jc w:val="right"/>
      <w:rPr>
        <w:i/>
        <w:sz w:val="18"/>
        <w:szCs w:val="18"/>
      </w:rPr>
    </w:pPr>
    <w:r w:rsidRPr="00A20FF8">
      <w:rPr>
        <w:i/>
        <w:sz w:val="18"/>
        <w:szCs w:val="18"/>
      </w:rPr>
      <w:t xml:space="preserve">Appendix </w:t>
    </w:r>
    <w:r w:rsidR="002F2684">
      <w:rPr>
        <w:i/>
        <w:sz w:val="18"/>
        <w:szCs w:val="18"/>
      </w:rPr>
      <w:t>H</w:t>
    </w:r>
  </w:p>
  <w:p w14:paraId="6AB0827D" w14:textId="4CBDDC8D" w:rsidR="00AB7B45" w:rsidRPr="00F37F89" w:rsidRDefault="006E60D8" w:rsidP="005258F1">
    <w:pPr>
      <w:pStyle w:val="Footer"/>
      <w:jc w:val="right"/>
      <w:rPr>
        <w:rFonts w:ascii="Calibri" w:hAnsi="Calibri"/>
        <w:i/>
        <w:sz w:val="16"/>
        <w:szCs w:val="16"/>
      </w:rPr>
    </w:pPr>
    <w:r>
      <w:rPr>
        <w:i/>
        <w:sz w:val="18"/>
        <w:szCs w:val="18"/>
      </w:rPr>
      <w:t>August</w:t>
    </w:r>
    <w:r w:rsidR="00AB7B45">
      <w:rPr>
        <w:i/>
        <w:sz w:val="18"/>
        <w:szCs w:val="18"/>
      </w:rPr>
      <w:t xml:space="preserve">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DF8B8" w14:textId="77777777" w:rsidR="00082BC0" w:rsidRDefault="00082BC0">
      <w:pPr>
        <w:spacing w:after="0" w:line="240" w:lineRule="auto"/>
      </w:pPr>
      <w:r>
        <w:separator/>
      </w:r>
    </w:p>
  </w:footnote>
  <w:footnote w:type="continuationSeparator" w:id="0">
    <w:p w14:paraId="293C2470" w14:textId="77777777" w:rsidR="00082BC0" w:rsidRDefault="00082B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402"/>
    <w:multiLevelType w:val="multilevel"/>
    <w:tmpl w:val="00000885"/>
    <w:lvl w:ilvl="0">
      <w:start w:val="1"/>
      <w:numFmt w:val="upperLetter"/>
      <w:lvlText w:val="(%1)"/>
      <w:lvlJc w:val="left"/>
      <w:pPr>
        <w:ind w:hanging="281"/>
      </w:pPr>
      <w:rPr>
        <w:rFonts w:ascii="Calibri" w:hAnsi="Calibri" w:cs="Calibri"/>
        <w:b w:val="0"/>
        <w:bCs w:val="0"/>
        <w:spacing w:val="-1"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hanging="360"/>
      </w:pPr>
      <w:rPr>
        <w:rFonts w:ascii="Arial" w:hAnsi="Arial" w:cs="Arial"/>
        <w:b w:val="0"/>
        <w:bCs w:val="0"/>
        <w:w w:val="130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4"/>
    <w:multiLevelType w:val="multilevel"/>
    <w:tmpl w:val="00000887"/>
    <w:lvl w:ilvl="0">
      <w:numFmt w:val="bullet"/>
      <w:lvlText w:val="•"/>
      <w:lvlJc w:val="left"/>
      <w:pPr>
        <w:ind w:hanging="360"/>
      </w:pPr>
      <w:rPr>
        <w:rFonts w:ascii="Arial" w:hAnsi="Arial" w:cs="Arial"/>
        <w:b w:val="0"/>
        <w:bCs w:val="0"/>
        <w:w w:val="130"/>
        <w:sz w:val="20"/>
        <w:szCs w:val="20"/>
      </w:rPr>
    </w:lvl>
    <w:lvl w:ilvl="1">
      <w:numFmt w:val="bullet"/>
      <w:lvlText w:val="o"/>
      <w:lvlJc w:val="left"/>
      <w:pPr>
        <w:ind w:hanging="360"/>
      </w:pPr>
      <w:rPr>
        <w:rFonts w:ascii="Courier New" w:hAnsi="Courier New" w:cs="Courier New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5"/>
    <w:multiLevelType w:val="multilevel"/>
    <w:tmpl w:val="00000888"/>
    <w:lvl w:ilvl="0">
      <w:numFmt w:val="bullet"/>
      <w:lvlText w:val="•"/>
      <w:lvlJc w:val="left"/>
      <w:pPr>
        <w:ind w:hanging="360"/>
      </w:pPr>
      <w:rPr>
        <w:rFonts w:ascii="Arial" w:hAnsi="Arial" w:cs="Arial"/>
        <w:b w:val="0"/>
        <w:bCs w:val="0"/>
        <w:w w:val="130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6"/>
    <w:multiLevelType w:val="multilevel"/>
    <w:tmpl w:val="00000889"/>
    <w:lvl w:ilvl="0">
      <w:numFmt w:val="bullet"/>
      <w:lvlText w:val="•"/>
      <w:lvlJc w:val="left"/>
      <w:pPr>
        <w:ind w:hanging="360"/>
      </w:pPr>
      <w:rPr>
        <w:rFonts w:ascii="Arial" w:hAnsi="Arial" w:cs="Arial"/>
        <w:b w:val="0"/>
        <w:bCs w:val="0"/>
        <w:w w:val="130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6E066DA"/>
    <w:multiLevelType w:val="hybridMultilevel"/>
    <w:tmpl w:val="1A0ECE00"/>
    <w:lvl w:ilvl="0" w:tplc="7618EDB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D813EE">
      <w:start w:val="1"/>
      <w:numFmt w:val="lowerLetter"/>
      <w:lvlText w:val="%2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620F34">
      <w:start w:val="1"/>
      <w:numFmt w:val="lowerRoman"/>
      <w:lvlText w:val="%3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066666">
      <w:start w:val="1"/>
      <w:numFmt w:val="decimal"/>
      <w:lvlRestart w:val="0"/>
      <w:lvlText w:val="%4."/>
      <w:lvlJc w:val="left"/>
      <w:pPr>
        <w:ind w:left="2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E091FC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CA8686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7EBA88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3A0A06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7C1306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25B6636"/>
    <w:multiLevelType w:val="hybridMultilevel"/>
    <w:tmpl w:val="822C369E"/>
    <w:lvl w:ilvl="0" w:tplc="8474DEB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14163CA2"/>
    <w:multiLevelType w:val="hybridMultilevel"/>
    <w:tmpl w:val="935CCCA4"/>
    <w:lvl w:ilvl="0" w:tplc="3364CCF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28B634">
      <w:start w:val="1"/>
      <w:numFmt w:val="lowerLetter"/>
      <w:lvlText w:val="%2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DAA0BE">
      <w:start w:val="1"/>
      <w:numFmt w:val="lowerRoman"/>
      <w:lvlText w:val="%3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B224E6">
      <w:start w:val="7"/>
      <w:numFmt w:val="decimal"/>
      <w:lvlRestart w:val="0"/>
      <w:lvlText w:val="%4."/>
      <w:lvlJc w:val="left"/>
      <w:pPr>
        <w:ind w:left="2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0EA572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A2702C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D2656C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54F298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684C72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69507DC"/>
    <w:multiLevelType w:val="hybridMultilevel"/>
    <w:tmpl w:val="56EAD832"/>
    <w:lvl w:ilvl="0" w:tplc="9470F74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6E53C6">
      <w:start w:val="1"/>
      <w:numFmt w:val="lowerLetter"/>
      <w:lvlText w:val="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325972">
      <w:start w:val="1"/>
      <w:numFmt w:val="upperLetter"/>
      <w:lvlRestart w:val="0"/>
      <w:lvlText w:val="%3."/>
      <w:lvlJc w:val="left"/>
      <w:pPr>
        <w:ind w:left="1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FCC8A2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2E5FB0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202188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56E580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54A992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68916A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6A86ADA"/>
    <w:multiLevelType w:val="hybridMultilevel"/>
    <w:tmpl w:val="77BE4486"/>
    <w:lvl w:ilvl="0" w:tplc="A21C777E">
      <w:start w:val="1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1" w15:restartNumberingAfterBreak="0">
    <w:nsid w:val="16EE65E4"/>
    <w:multiLevelType w:val="hybridMultilevel"/>
    <w:tmpl w:val="3564A4A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BFE06B5"/>
    <w:multiLevelType w:val="hybridMultilevel"/>
    <w:tmpl w:val="F3A80F26"/>
    <w:lvl w:ilvl="0" w:tplc="7DA4994A">
      <w:start w:val="1"/>
      <w:numFmt w:val="upperRoman"/>
      <w:lvlText w:val="%1."/>
      <w:lvlJc w:val="left"/>
      <w:pPr>
        <w:ind w:left="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F46F6C">
      <w:start w:val="1"/>
      <w:numFmt w:val="bullet"/>
      <w:lvlText w:val="•"/>
      <w:lvlJc w:val="left"/>
      <w:pPr>
        <w:ind w:left="14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7A917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462C2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DECC4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5C8F1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B000B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F6AD4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2E431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13F29BA"/>
    <w:multiLevelType w:val="hybridMultilevel"/>
    <w:tmpl w:val="1A160C3A"/>
    <w:lvl w:ilvl="0" w:tplc="FF201FF0">
      <w:start w:val="1"/>
      <w:numFmt w:val="bullet"/>
      <w:pStyle w:val="ListBullet2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250DC2"/>
    <w:multiLevelType w:val="hybridMultilevel"/>
    <w:tmpl w:val="EFB6DD60"/>
    <w:lvl w:ilvl="0" w:tplc="30F46F6C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8B77E8"/>
    <w:multiLevelType w:val="hybridMultilevel"/>
    <w:tmpl w:val="279CD3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693393"/>
    <w:multiLevelType w:val="hybridMultilevel"/>
    <w:tmpl w:val="A3FA27BC"/>
    <w:lvl w:ilvl="0" w:tplc="E06AF96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7" w15:restartNumberingAfterBreak="0">
    <w:nsid w:val="356C31C6"/>
    <w:multiLevelType w:val="hybridMultilevel"/>
    <w:tmpl w:val="88E8D1A0"/>
    <w:lvl w:ilvl="0" w:tplc="7256E34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C28C0A">
      <w:start w:val="1"/>
      <w:numFmt w:val="lowerLetter"/>
      <w:lvlText w:val="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D8FB6A">
      <w:start w:val="1"/>
      <w:numFmt w:val="upperLetter"/>
      <w:lvlRestart w:val="0"/>
      <w:lvlText w:val="%3."/>
      <w:lvlJc w:val="left"/>
      <w:pPr>
        <w:ind w:left="1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6AC71E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BE97F6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22CB4C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D87134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409110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7AD5EA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9704AA9"/>
    <w:multiLevelType w:val="hybridMultilevel"/>
    <w:tmpl w:val="38A219A6"/>
    <w:lvl w:ilvl="0" w:tplc="418AB604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9" w15:restartNumberingAfterBreak="0">
    <w:nsid w:val="3A0C103A"/>
    <w:multiLevelType w:val="hybridMultilevel"/>
    <w:tmpl w:val="FC423774"/>
    <w:lvl w:ilvl="0" w:tplc="902C921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2C6B26"/>
    <w:multiLevelType w:val="hybridMultilevel"/>
    <w:tmpl w:val="3C44816C"/>
    <w:lvl w:ilvl="0" w:tplc="8C840A1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436418"/>
    <w:multiLevelType w:val="hybridMultilevel"/>
    <w:tmpl w:val="584CB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191657"/>
    <w:multiLevelType w:val="hybridMultilevel"/>
    <w:tmpl w:val="70E0D4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857820"/>
    <w:multiLevelType w:val="hybridMultilevel"/>
    <w:tmpl w:val="E0106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327A3D"/>
    <w:multiLevelType w:val="hybridMultilevel"/>
    <w:tmpl w:val="F650092C"/>
    <w:lvl w:ilvl="0" w:tplc="5484CAB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7C2EE6"/>
    <w:multiLevelType w:val="hybridMultilevel"/>
    <w:tmpl w:val="E41A6D8C"/>
    <w:lvl w:ilvl="0" w:tplc="010CA43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B2E7B0">
      <w:start w:val="1"/>
      <w:numFmt w:val="lowerLetter"/>
      <w:lvlText w:val="%2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A25F76">
      <w:start w:val="1"/>
      <w:numFmt w:val="lowerRoman"/>
      <w:lvlText w:val="%3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569B8C">
      <w:start w:val="1"/>
      <w:numFmt w:val="decimal"/>
      <w:lvlRestart w:val="0"/>
      <w:lvlText w:val="%4."/>
      <w:lvlJc w:val="left"/>
      <w:pPr>
        <w:ind w:left="2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AAE190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6C9D4C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7EAB28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1CF12A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544B4E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88D389F"/>
    <w:multiLevelType w:val="hybridMultilevel"/>
    <w:tmpl w:val="C07E1D54"/>
    <w:lvl w:ilvl="0" w:tplc="0409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27" w15:restartNumberingAfterBreak="0">
    <w:nsid w:val="6B1974C9"/>
    <w:multiLevelType w:val="hybridMultilevel"/>
    <w:tmpl w:val="3D763698"/>
    <w:lvl w:ilvl="0" w:tplc="B23C4AF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9840D8">
      <w:start w:val="1"/>
      <w:numFmt w:val="lowerLetter"/>
      <w:lvlText w:val="%2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1CE35A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347D4C">
      <w:start w:val="1"/>
      <w:numFmt w:val="decimal"/>
      <w:lvlText w:val="%4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C44860">
      <w:start w:val="1"/>
      <w:numFmt w:val="lowerLetter"/>
      <w:lvlRestart w:val="0"/>
      <w:lvlText w:val="%5."/>
      <w:lvlJc w:val="left"/>
      <w:pPr>
        <w:ind w:left="2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4EAB8C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D8FEE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081FF6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A2BE76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10E7EBE"/>
    <w:multiLevelType w:val="hybridMultilevel"/>
    <w:tmpl w:val="18BE9188"/>
    <w:lvl w:ilvl="0" w:tplc="702CC1CA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977A98"/>
    <w:multiLevelType w:val="hybridMultilevel"/>
    <w:tmpl w:val="B928C104"/>
    <w:lvl w:ilvl="0" w:tplc="676E4A6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72FC80">
      <w:start w:val="1"/>
      <w:numFmt w:val="lowerLetter"/>
      <w:lvlText w:val="%2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AE36AA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1C2422">
      <w:start w:val="1"/>
      <w:numFmt w:val="decimal"/>
      <w:lvlText w:val="%4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D26112">
      <w:start w:val="1"/>
      <w:numFmt w:val="lowerLetter"/>
      <w:lvlRestart w:val="0"/>
      <w:lvlText w:val="%5."/>
      <w:lvlJc w:val="left"/>
      <w:pPr>
        <w:ind w:left="2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1402B4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7EA68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8CA89C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0E2A0E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42F7D61"/>
    <w:multiLevelType w:val="hybridMultilevel"/>
    <w:tmpl w:val="71C89170"/>
    <w:lvl w:ilvl="0" w:tplc="EEFCD80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CEB682">
      <w:start w:val="1"/>
      <w:numFmt w:val="lowerLetter"/>
      <w:lvlText w:val="%2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EEB764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F2129E">
      <w:start w:val="1"/>
      <w:numFmt w:val="decimal"/>
      <w:lvlText w:val="%4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6E0DD4">
      <w:start w:val="1"/>
      <w:numFmt w:val="lowerLetter"/>
      <w:lvlRestart w:val="0"/>
      <w:lvlText w:val="%5."/>
      <w:lvlJc w:val="left"/>
      <w:pPr>
        <w:ind w:left="2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FC9CBA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7C8D58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7ABCAC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BEDF70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B082E33"/>
    <w:multiLevelType w:val="hybridMultilevel"/>
    <w:tmpl w:val="164EF184"/>
    <w:lvl w:ilvl="0" w:tplc="939417D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46502248">
    <w:abstractNumId w:val="12"/>
  </w:num>
  <w:num w:numId="2" w16cid:durableId="958923826">
    <w:abstractNumId w:val="8"/>
  </w:num>
  <w:num w:numId="3" w16cid:durableId="1826895407">
    <w:abstractNumId w:val="27"/>
  </w:num>
  <w:num w:numId="4" w16cid:durableId="1344627293">
    <w:abstractNumId w:val="30"/>
  </w:num>
  <w:num w:numId="5" w16cid:durableId="965235725">
    <w:abstractNumId w:val="29"/>
  </w:num>
  <w:num w:numId="6" w16cid:durableId="542910304">
    <w:abstractNumId w:val="25"/>
  </w:num>
  <w:num w:numId="7" w16cid:durableId="853420792">
    <w:abstractNumId w:val="17"/>
  </w:num>
  <w:num w:numId="8" w16cid:durableId="1624269039">
    <w:abstractNumId w:val="6"/>
  </w:num>
  <w:num w:numId="9" w16cid:durableId="1414208052">
    <w:abstractNumId w:val="9"/>
  </w:num>
  <w:num w:numId="10" w16cid:durableId="1413888826">
    <w:abstractNumId w:val="13"/>
  </w:num>
  <w:num w:numId="11" w16cid:durableId="1263759857">
    <w:abstractNumId w:val="14"/>
  </w:num>
  <w:num w:numId="12" w16cid:durableId="627201108">
    <w:abstractNumId w:val="7"/>
  </w:num>
  <w:num w:numId="13" w16cid:durableId="681206880">
    <w:abstractNumId w:val="24"/>
  </w:num>
  <w:num w:numId="14" w16cid:durableId="452670149">
    <w:abstractNumId w:val="19"/>
  </w:num>
  <w:num w:numId="15" w16cid:durableId="355931518">
    <w:abstractNumId w:val="22"/>
  </w:num>
  <w:num w:numId="16" w16cid:durableId="1787893327">
    <w:abstractNumId w:val="23"/>
  </w:num>
  <w:num w:numId="17" w16cid:durableId="1004673265">
    <w:abstractNumId w:val="15"/>
  </w:num>
  <w:num w:numId="18" w16cid:durableId="442454525">
    <w:abstractNumId w:val="31"/>
  </w:num>
  <w:num w:numId="19" w16cid:durableId="2072607634">
    <w:abstractNumId w:val="20"/>
  </w:num>
  <w:num w:numId="20" w16cid:durableId="8391433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1" w16cid:durableId="1418013815">
    <w:abstractNumId w:val="11"/>
  </w:num>
  <w:num w:numId="22" w16cid:durableId="1969164991">
    <w:abstractNumId w:val="21"/>
  </w:num>
  <w:num w:numId="23" w16cid:durableId="1751077248">
    <w:abstractNumId w:val="18"/>
  </w:num>
  <w:num w:numId="24" w16cid:durableId="767702112">
    <w:abstractNumId w:val="10"/>
  </w:num>
  <w:num w:numId="25" w16cid:durableId="1645701630">
    <w:abstractNumId w:val="16"/>
  </w:num>
  <w:num w:numId="26" w16cid:durableId="1994796772">
    <w:abstractNumId w:val="26"/>
  </w:num>
  <w:num w:numId="27" w16cid:durableId="144125307">
    <w:abstractNumId w:val="5"/>
  </w:num>
  <w:num w:numId="28" w16cid:durableId="1392576593">
    <w:abstractNumId w:val="4"/>
  </w:num>
  <w:num w:numId="29" w16cid:durableId="2083020779">
    <w:abstractNumId w:val="3"/>
  </w:num>
  <w:num w:numId="30" w16cid:durableId="1627463231">
    <w:abstractNumId w:val="2"/>
  </w:num>
  <w:num w:numId="31" w16cid:durableId="1353803418">
    <w:abstractNumId w:val="1"/>
  </w:num>
  <w:num w:numId="32" w16cid:durableId="862982666">
    <w:abstractNumId w:val="2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C75"/>
    <w:rsid w:val="000032B1"/>
    <w:rsid w:val="00004F95"/>
    <w:rsid w:val="00006618"/>
    <w:rsid w:val="00012EE7"/>
    <w:rsid w:val="000205A5"/>
    <w:rsid w:val="00020B0E"/>
    <w:rsid w:val="0002309D"/>
    <w:rsid w:val="00027109"/>
    <w:rsid w:val="0003663D"/>
    <w:rsid w:val="00036F21"/>
    <w:rsid w:val="00043CE3"/>
    <w:rsid w:val="00044BCA"/>
    <w:rsid w:val="00046C10"/>
    <w:rsid w:val="000562C0"/>
    <w:rsid w:val="00060947"/>
    <w:rsid w:val="000610CC"/>
    <w:rsid w:val="00061F54"/>
    <w:rsid w:val="00065C9C"/>
    <w:rsid w:val="00065FC4"/>
    <w:rsid w:val="000668E3"/>
    <w:rsid w:val="00070D6E"/>
    <w:rsid w:val="00071010"/>
    <w:rsid w:val="0007494B"/>
    <w:rsid w:val="00077BA2"/>
    <w:rsid w:val="000804EE"/>
    <w:rsid w:val="00082BC0"/>
    <w:rsid w:val="000830E0"/>
    <w:rsid w:val="00085BA3"/>
    <w:rsid w:val="00085D09"/>
    <w:rsid w:val="00086964"/>
    <w:rsid w:val="0009042F"/>
    <w:rsid w:val="00093988"/>
    <w:rsid w:val="0009448B"/>
    <w:rsid w:val="000A2A23"/>
    <w:rsid w:val="000A39AD"/>
    <w:rsid w:val="000A4B26"/>
    <w:rsid w:val="000C3363"/>
    <w:rsid w:val="000C38FD"/>
    <w:rsid w:val="000C4036"/>
    <w:rsid w:val="000C78B5"/>
    <w:rsid w:val="000D00C9"/>
    <w:rsid w:val="000D4FF0"/>
    <w:rsid w:val="000D592D"/>
    <w:rsid w:val="000E3928"/>
    <w:rsid w:val="000E5ED7"/>
    <w:rsid w:val="000E6280"/>
    <w:rsid w:val="000F6119"/>
    <w:rsid w:val="000F7BA2"/>
    <w:rsid w:val="00100DEA"/>
    <w:rsid w:val="00102D39"/>
    <w:rsid w:val="001034B6"/>
    <w:rsid w:val="00106151"/>
    <w:rsid w:val="00115B23"/>
    <w:rsid w:val="001214EE"/>
    <w:rsid w:val="00121787"/>
    <w:rsid w:val="00126AE5"/>
    <w:rsid w:val="0013262D"/>
    <w:rsid w:val="001365BA"/>
    <w:rsid w:val="001444D4"/>
    <w:rsid w:val="00145BC4"/>
    <w:rsid w:val="00147CA0"/>
    <w:rsid w:val="00151660"/>
    <w:rsid w:val="001523FC"/>
    <w:rsid w:val="0015243F"/>
    <w:rsid w:val="00153AF0"/>
    <w:rsid w:val="00155C4F"/>
    <w:rsid w:val="00160C9E"/>
    <w:rsid w:val="00162FE3"/>
    <w:rsid w:val="001644B2"/>
    <w:rsid w:val="00165580"/>
    <w:rsid w:val="00165BDA"/>
    <w:rsid w:val="00177BB6"/>
    <w:rsid w:val="00184392"/>
    <w:rsid w:val="00193477"/>
    <w:rsid w:val="0019370B"/>
    <w:rsid w:val="00194F4B"/>
    <w:rsid w:val="0019740C"/>
    <w:rsid w:val="001A02BF"/>
    <w:rsid w:val="001A0B97"/>
    <w:rsid w:val="001A4593"/>
    <w:rsid w:val="001A72B8"/>
    <w:rsid w:val="001A73AE"/>
    <w:rsid w:val="001B4C18"/>
    <w:rsid w:val="001C3666"/>
    <w:rsid w:val="001C6113"/>
    <w:rsid w:val="001D0057"/>
    <w:rsid w:val="001D168D"/>
    <w:rsid w:val="001D4F10"/>
    <w:rsid w:val="001E14C4"/>
    <w:rsid w:val="001E1854"/>
    <w:rsid w:val="001E613D"/>
    <w:rsid w:val="001F5C59"/>
    <w:rsid w:val="00202FA5"/>
    <w:rsid w:val="00205145"/>
    <w:rsid w:val="002051A8"/>
    <w:rsid w:val="002058EF"/>
    <w:rsid w:val="002072C7"/>
    <w:rsid w:val="00215B1D"/>
    <w:rsid w:val="00216166"/>
    <w:rsid w:val="002217B7"/>
    <w:rsid w:val="00222B16"/>
    <w:rsid w:val="0022311B"/>
    <w:rsid w:val="002350D9"/>
    <w:rsid w:val="00237E41"/>
    <w:rsid w:val="002413B5"/>
    <w:rsid w:val="0024196E"/>
    <w:rsid w:val="002465B4"/>
    <w:rsid w:val="002473AE"/>
    <w:rsid w:val="002513B2"/>
    <w:rsid w:val="00254E56"/>
    <w:rsid w:val="00255826"/>
    <w:rsid w:val="00260637"/>
    <w:rsid w:val="00262C12"/>
    <w:rsid w:val="00266081"/>
    <w:rsid w:val="00272850"/>
    <w:rsid w:val="00272F8F"/>
    <w:rsid w:val="002736D0"/>
    <w:rsid w:val="00273900"/>
    <w:rsid w:val="00275E4F"/>
    <w:rsid w:val="002766F8"/>
    <w:rsid w:val="002837DE"/>
    <w:rsid w:val="00283F5E"/>
    <w:rsid w:val="00284268"/>
    <w:rsid w:val="00296FEC"/>
    <w:rsid w:val="00297D7F"/>
    <w:rsid w:val="002A38E1"/>
    <w:rsid w:val="002A4135"/>
    <w:rsid w:val="002A522A"/>
    <w:rsid w:val="002A7B41"/>
    <w:rsid w:val="002B0D0A"/>
    <w:rsid w:val="002B1E9B"/>
    <w:rsid w:val="002B3EE7"/>
    <w:rsid w:val="002B4E52"/>
    <w:rsid w:val="002C0037"/>
    <w:rsid w:val="002C0D32"/>
    <w:rsid w:val="002C4686"/>
    <w:rsid w:val="002C48A4"/>
    <w:rsid w:val="002C760A"/>
    <w:rsid w:val="002D3ADA"/>
    <w:rsid w:val="002D77FA"/>
    <w:rsid w:val="002E1039"/>
    <w:rsid w:val="002E1E0F"/>
    <w:rsid w:val="002E301B"/>
    <w:rsid w:val="002E3B03"/>
    <w:rsid w:val="002E566A"/>
    <w:rsid w:val="002F15E9"/>
    <w:rsid w:val="002F1728"/>
    <w:rsid w:val="002F2684"/>
    <w:rsid w:val="0030102D"/>
    <w:rsid w:val="00310F2E"/>
    <w:rsid w:val="003113A8"/>
    <w:rsid w:val="00313622"/>
    <w:rsid w:val="00316D2A"/>
    <w:rsid w:val="003175C0"/>
    <w:rsid w:val="003212F0"/>
    <w:rsid w:val="003235BC"/>
    <w:rsid w:val="003275D5"/>
    <w:rsid w:val="00331DE9"/>
    <w:rsid w:val="00337B02"/>
    <w:rsid w:val="00340A02"/>
    <w:rsid w:val="00342FA2"/>
    <w:rsid w:val="00352157"/>
    <w:rsid w:val="00354A05"/>
    <w:rsid w:val="00354D36"/>
    <w:rsid w:val="00355D4C"/>
    <w:rsid w:val="003624D4"/>
    <w:rsid w:val="003650E6"/>
    <w:rsid w:val="00365B0D"/>
    <w:rsid w:val="0037068D"/>
    <w:rsid w:val="00377F65"/>
    <w:rsid w:val="003840C7"/>
    <w:rsid w:val="003842C8"/>
    <w:rsid w:val="00385F5E"/>
    <w:rsid w:val="00387C48"/>
    <w:rsid w:val="00390AEE"/>
    <w:rsid w:val="00392BCE"/>
    <w:rsid w:val="003A2B42"/>
    <w:rsid w:val="003A5108"/>
    <w:rsid w:val="003A59C6"/>
    <w:rsid w:val="003B17D8"/>
    <w:rsid w:val="003B4B3E"/>
    <w:rsid w:val="003B5F88"/>
    <w:rsid w:val="003B7066"/>
    <w:rsid w:val="003C397B"/>
    <w:rsid w:val="003D1653"/>
    <w:rsid w:val="003D514E"/>
    <w:rsid w:val="003E04E7"/>
    <w:rsid w:val="003E1A58"/>
    <w:rsid w:val="003E1E41"/>
    <w:rsid w:val="003E2245"/>
    <w:rsid w:val="003E3BA0"/>
    <w:rsid w:val="003E5E5D"/>
    <w:rsid w:val="003E6611"/>
    <w:rsid w:val="003F083E"/>
    <w:rsid w:val="003F12AE"/>
    <w:rsid w:val="003F2459"/>
    <w:rsid w:val="003F28CD"/>
    <w:rsid w:val="003F33D4"/>
    <w:rsid w:val="003F44BB"/>
    <w:rsid w:val="003F4EB0"/>
    <w:rsid w:val="003F5826"/>
    <w:rsid w:val="00403949"/>
    <w:rsid w:val="00404047"/>
    <w:rsid w:val="00405372"/>
    <w:rsid w:val="00405803"/>
    <w:rsid w:val="0040723B"/>
    <w:rsid w:val="00411188"/>
    <w:rsid w:val="004113F9"/>
    <w:rsid w:val="00412C6B"/>
    <w:rsid w:val="0042004E"/>
    <w:rsid w:val="0042094B"/>
    <w:rsid w:val="004211D1"/>
    <w:rsid w:val="0042425C"/>
    <w:rsid w:val="004261E0"/>
    <w:rsid w:val="00427A9A"/>
    <w:rsid w:val="00430551"/>
    <w:rsid w:val="00444CFC"/>
    <w:rsid w:val="004452A2"/>
    <w:rsid w:val="00451B42"/>
    <w:rsid w:val="00453023"/>
    <w:rsid w:val="00454FA2"/>
    <w:rsid w:val="0045538B"/>
    <w:rsid w:val="00462735"/>
    <w:rsid w:val="00462CC9"/>
    <w:rsid w:val="00466863"/>
    <w:rsid w:val="004800BB"/>
    <w:rsid w:val="00490539"/>
    <w:rsid w:val="004909D4"/>
    <w:rsid w:val="00490CA2"/>
    <w:rsid w:val="00491514"/>
    <w:rsid w:val="004A0610"/>
    <w:rsid w:val="004A5368"/>
    <w:rsid w:val="004B0B80"/>
    <w:rsid w:val="004B1E3D"/>
    <w:rsid w:val="004B1F2E"/>
    <w:rsid w:val="004B4DA2"/>
    <w:rsid w:val="004B66EE"/>
    <w:rsid w:val="004B6C3B"/>
    <w:rsid w:val="004B7051"/>
    <w:rsid w:val="004C0644"/>
    <w:rsid w:val="004C4DD2"/>
    <w:rsid w:val="004D06FB"/>
    <w:rsid w:val="004D35DD"/>
    <w:rsid w:val="004D52C4"/>
    <w:rsid w:val="004D57C4"/>
    <w:rsid w:val="004D7A0A"/>
    <w:rsid w:val="004E07D8"/>
    <w:rsid w:val="004E4978"/>
    <w:rsid w:val="004F0112"/>
    <w:rsid w:val="004F0AE3"/>
    <w:rsid w:val="004F20DD"/>
    <w:rsid w:val="004F3D16"/>
    <w:rsid w:val="004F4DF4"/>
    <w:rsid w:val="0050039D"/>
    <w:rsid w:val="00504C66"/>
    <w:rsid w:val="005064F4"/>
    <w:rsid w:val="00513655"/>
    <w:rsid w:val="00514AC8"/>
    <w:rsid w:val="00522891"/>
    <w:rsid w:val="005258F1"/>
    <w:rsid w:val="0052672F"/>
    <w:rsid w:val="00530F6C"/>
    <w:rsid w:val="00532A6F"/>
    <w:rsid w:val="00534171"/>
    <w:rsid w:val="00535B88"/>
    <w:rsid w:val="00535FD0"/>
    <w:rsid w:val="005603A7"/>
    <w:rsid w:val="005627F6"/>
    <w:rsid w:val="00563EDC"/>
    <w:rsid w:val="005721E2"/>
    <w:rsid w:val="0058127A"/>
    <w:rsid w:val="00581F8B"/>
    <w:rsid w:val="00583167"/>
    <w:rsid w:val="00587009"/>
    <w:rsid w:val="00593DEF"/>
    <w:rsid w:val="005A0120"/>
    <w:rsid w:val="005A155E"/>
    <w:rsid w:val="005A408C"/>
    <w:rsid w:val="005B0ECE"/>
    <w:rsid w:val="005B3B6F"/>
    <w:rsid w:val="005B6D4D"/>
    <w:rsid w:val="005C288A"/>
    <w:rsid w:val="005D018C"/>
    <w:rsid w:val="005D432B"/>
    <w:rsid w:val="005D5151"/>
    <w:rsid w:val="005E1291"/>
    <w:rsid w:val="005E1D99"/>
    <w:rsid w:val="005E52FA"/>
    <w:rsid w:val="005E5DD7"/>
    <w:rsid w:val="005E74DE"/>
    <w:rsid w:val="005F48C7"/>
    <w:rsid w:val="005F6982"/>
    <w:rsid w:val="006005F4"/>
    <w:rsid w:val="00602636"/>
    <w:rsid w:val="00604EC5"/>
    <w:rsid w:val="006050E2"/>
    <w:rsid w:val="0060628F"/>
    <w:rsid w:val="00611D28"/>
    <w:rsid w:val="00621D9F"/>
    <w:rsid w:val="00622BF2"/>
    <w:rsid w:val="006246BE"/>
    <w:rsid w:val="006261F0"/>
    <w:rsid w:val="00626315"/>
    <w:rsid w:val="00626B94"/>
    <w:rsid w:val="006362AF"/>
    <w:rsid w:val="00647E22"/>
    <w:rsid w:val="00650639"/>
    <w:rsid w:val="00654D15"/>
    <w:rsid w:val="00655CC8"/>
    <w:rsid w:val="00656244"/>
    <w:rsid w:val="0065688B"/>
    <w:rsid w:val="006576F7"/>
    <w:rsid w:val="006611BC"/>
    <w:rsid w:val="006625C3"/>
    <w:rsid w:val="00670BBD"/>
    <w:rsid w:val="0067360C"/>
    <w:rsid w:val="006747AC"/>
    <w:rsid w:val="00674D9C"/>
    <w:rsid w:val="00674E25"/>
    <w:rsid w:val="006750FD"/>
    <w:rsid w:val="00681B3F"/>
    <w:rsid w:val="00685F88"/>
    <w:rsid w:val="0069617C"/>
    <w:rsid w:val="00697E1C"/>
    <w:rsid w:val="006A2C04"/>
    <w:rsid w:val="006A5339"/>
    <w:rsid w:val="006B6C8C"/>
    <w:rsid w:val="006E1447"/>
    <w:rsid w:val="006E228C"/>
    <w:rsid w:val="006E3BD9"/>
    <w:rsid w:val="006E3F89"/>
    <w:rsid w:val="006E60D8"/>
    <w:rsid w:val="006F51BD"/>
    <w:rsid w:val="006F78E8"/>
    <w:rsid w:val="00711791"/>
    <w:rsid w:val="0071189B"/>
    <w:rsid w:val="00712BFA"/>
    <w:rsid w:val="0071389A"/>
    <w:rsid w:val="0071620D"/>
    <w:rsid w:val="00722F25"/>
    <w:rsid w:val="00727D22"/>
    <w:rsid w:val="00731F40"/>
    <w:rsid w:val="00740606"/>
    <w:rsid w:val="00740A08"/>
    <w:rsid w:val="0074153E"/>
    <w:rsid w:val="00745B94"/>
    <w:rsid w:val="00745CB3"/>
    <w:rsid w:val="007463CA"/>
    <w:rsid w:val="00746C75"/>
    <w:rsid w:val="00757EF5"/>
    <w:rsid w:val="0076062E"/>
    <w:rsid w:val="00760C00"/>
    <w:rsid w:val="00764DFD"/>
    <w:rsid w:val="00772DD3"/>
    <w:rsid w:val="00773A67"/>
    <w:rsid w:val="00776421"/>
    <w:rsid w:val="00776429"/>
    <w:rsid w:val="00780667"/>
    <w:rsid w:val="00784353"/>
    <w:rsid w:val="00791691"/>
    <w:rsid w:val="00791900"/>
    <w:rsid w:val="00791A85"/>
    <w:rsid w:val="007920F2"/>
    <w:rsid w:val="007A043A"/>
    <w:rsid w:val="007A38A9"/>
    <w:rsid w:val="007A515E"/>
    <w:rsid w:val="007A54BD"/>
    <w:rsid w:val="007B4321"/>
    <w:rsid w:val="007D0745"/>
    <w:rsid w:val="007D0AF5"/>
    <w:rsid w:val="007D3B14"/>
    <w:rsid w:val="007D403A"/>
    <w:rsid w:val="007E0684"/>
    <w:rsid w:val="007E0F63"/>
    <w:rsid w:val="007E32EC"/>
    <w:rsid w:val="007E525C"/>
    <w:rsid w:val="007E54A6"/>
    <w:rsid w:val="007E601E"/>
    <w:rsid w:val="007E6448"/>
    <w:rsid w:val="007F0B5B"/>
    <w:rsid w:val="007F11D0"/>
    <w:rsid w:val="007F1C3C"/>
    <w:rsid w:val="007F1E1B"/>
    <w:rsid w:val="007F2D4F"/>
    <w:rsid w:val="007F2F45"/>
    <w:rsid w:val="007F4C76"/>
    <w:rsid w:val="007F6125"/>
    <w:rsid w:val="00802FB0"/>
    <w:rsid w:val="00804FAA"/>
    <w:rsid w:val="0080656F"/>
    <w:rsid w:val="00812FE4"/>
    <w:rsid w:val="00814171"/>
    <w:rsid w:val="008145C1"/>
    <w:rsid w:val="00815B12"/>
    <w:rsid w:val="00816D1A"/>
    <w:rsid w:val="00823974"/>
    <w:rsid w:val="00826FEF"/>
    <w:rsid w:val="008277BB"/>
    <w:rsid w:val="008340DE"/>
    <w:rsid w:val="008343F9"/>
    <w:rsid w:val="00840B1A"/>
    <w:rsid w:val="00840DA5"/>
    <w:rsid w:val="00843310"/>
    <w:rsid w:val="00843383"/>
    <w:rsid w:val="00843DCA"/>
    <w:rsid w:val="008465B8"/>
    <w:rsid w:val="00847714"/>
    <w:rsid w:val="00847B29"/>
    <w:rsid w:val="00850529"/>
    <w:rsid w:val="00852A96"/>
    <w:rsid w:val="0086000E"/>
    <w:rsid w:val="00865C09"/>
    <w:rsid w:val="00866E9D"/>
    <w:rsid w:val="00870BD3"/>
    <w:rsid w:val="0087311E"/>
    <w:rsid w:val="00874C7F"/>
    <w:rsid w:val="008840A7"/>
    <w:rsid w:val="00884F7A"/>
    <w:rsid w:val="00885D45"/>
    <w:rsid w:val="00886608"/>
    <w:rsid w:val="00886F61"/>
    <w:rsid w:val="008875CD"/>
    <w:rsid w:val="0088776A"/>
    <w:rsid w:val="008916B1"/>
    <w:rsid w:val="008934EE"/>
    <w:rsid w:val="00895E34"/>
    <w:rsid w:val="00895FDA"/>
    <w:rsid w:val="00896F41"/>
    <w:rsid w:val="008A108E"/>
    <w:rsid w:val="008A6539"/>
    <w:rsid w:val="008A7B96"/>
    <w:rsid w:val="008B0B7E"/>
    <w:rsid w:val="008B54C3"/>
    <w:rsid w:val="008C0555"/>
    <w:rsid w:val="008C0ADE"/>
    <w:rsid w:val="008C1DD9"/>
    <w:rsid w:val="008C39F8"/>
    <w:rsid w:val="008D614C"/>
    <w:rsid w:val="008D7395"/>
    <w:rsid w:val="008E0F9E"/>
    <w:rsid w:val="008E1548"/>
    <w:rsid w:val="008E47E3"/>
    <w:rsid w:val="008E59E6"/>
    <w:rsid w:val="008F0FC1"/>
    <w:rsid w:val="008F7F0B"/>
    <w:rsid w:val="00905605"/>
    <w:rsid w:val="00905FBF"/>
    <w:rsid w:val="009134D8"/>
    <w:rsid w:val="00914080"/>
    <w:rsid w:val="00915E0A"/>
    <w:rsid w:val="00917038"/>
    <w:rsid w:val="00917F50"/>
    <w:rsid w:val="00920AD2"/>
    <w:rsid w:val="009240B6"/>
    <w:rsid w:val="009279DD"/>
    <w:rsid w:val="00933D41"/>
    <w:rsid w:val="009358BD"/>
    <w:rsid w:val="0094230C"/>
    <w:rsid w:val="00947A64"/>
    <w:rsid w:val="009547AE"/>
    <w:rsid w:val="00954D67"/>
    <w:rsid w:val="0096343B"/>
    <w:rsid w:val="00970BBC"/>
    <w:rsid w:val="00970CEF"/>
    <w:rsid w:val="00972AB1"/>
    <w:rsid w:val="009763CB"/>
    <w:rsid w:val="00977FBE"/>
    <w:rsid w:val="00980A05"/>
    <w:rsid w:val="00980EBA"/>
    <w:rsid w:val="009866C7"/>
    <w:rsid w:val="009876A9"/>
    <w:rsid w:val="009908A4"/>
    <w:rsid w:val="009959B9"/>
    <w:rsid w:val="009A01CA"/>
    <w:rsid w:val="009A1014"/>
    <w:rsid w:val="009A7814"/>
    <w:rsid w:val="009B1F9C"/>
    <w:rsid w:val="009B5549"/>
    <w:rsid w:val="009B5CC7"/>
    <w:rsid w:val="009B6FD2"/>
    <w:rsid w:val="009B71C5"/>
    <w:rsid w:val="009B78D7"/>
    <w:rsid w:val="009D023E"/>
    <w:rsid w:val="009D6C56"/>
    <w:rsid w:val="009E0880"/>
    <w:rsid w:val="009E53FB"/>
    <w:rsid w:val="009E5AFC"/>
    <w:rsid w:val="009E6947"/>
    <w:rsid w:val="009E6E87"/>
    <w:rsid w:val="009E7455"/>
    <w:rsid w:val="009F3D66"/>
    <w:rsid w:val="009F5291"/>
    <w:rsid w:val="009F6971"/>
    <w:rsid w:val="00A03B8A"/>
    <w:rsid w:val="00A04A1B"/>
    <w:rsid w:val="00A075E1"/>
    <w:rsid w:val="00A1259C"/>
    <w:rsid w:val="00A1287A"/>
    <w:rsid w:val="00A12DFA"/>
    <w:rsid w:val="00A131B9"/>
    <w:rsid w:val="00A16D34"/>
    <w:rsid w:val="00A17656"/>
    <w:rsid w:val="00A17894"/>
    <w:rsid w:val="00A1796C"/>
    <w:rsid w:val="00A20FF8"/>
    <w:rsid w:val="00A2326F"/>
    <w:rsid w:val="00A234BB"/>
    <w:rsid w:val="00A24AC9"/>
    <w:rsid w:val="00A32DD7"/>
    <w:rsid w:val="00A35AF6"/>
    <w:rsid w:val="00A40777"/>
    <w:rsid w:val="00A426CA"/>
    <w:rsid w:val="00A43626"/>
    <w:rsid w:val="00A539C4"/>
    <w:rsid w:val="00A5758A"/>
    <w:rsid w:val="00A57E8B"/>
    <w:rsid w:val="00A605C3"/>
    <w:rsid w:val="00A636E8"/>
    <w:rsid w:val="00A64D87"/>
    <w:rsid w:val="00A676EA"/>
    <w:rsid w:val="00A73933"/>
    <w:rsid w:val="00A8064F"/>
    <w:rsid w:val="00A81301"/>
    <w:rsid w:val="00A81F70"/>
    <w:rsid w:val="00A82391"/>
    <w:rsid w:val="00A93682"/>
    <w:rsid w:val="00A93B02"/>
    <w:rsid w:val="00A95773"/>
    <w:rsid w:val="00A95FB4"/>
    <w:rsid w:val="00A96DF0"/>
    <w:rsid w:val="00AA0C3B"/>
    <w:rsid w:val="00AA2427"/>
    <w:rsid w:val="00AA455A"/>
    <w:rsid w:val="00AB4E68"/>
    <w:rsid w:val="00AB7B45"/>
    <w:rsid w:val="00AC6B66"/>
    <w:rsid w:val="00AD0A50"/>
    <w:rsid w:val="00AD2B33"/>
    <w:rsid w:val="00AE5E36"/>
    <w:rsid w:val="00B04F78"/>
    <w:rsid w:val="00B05823"/>
    <w:rsid w:val="00B15EC0"/>
    <w:rsid w:val="00B217C1"/>
    <w:rsid w:val="00B222CC"/>
    <w:rsid w:val="00B2305A"/>
    <w:rsid w:val="00B23427"/>
    <w:rsid w:val="00B251EF"/>
    <w:rsid w:val="00B27971"/>
    <w:rsid w:val="00B305E4"/>
    <w:rsid w:val="00B31D68"/>
    <w:rsid w:val="00B4362A"/>
    <w:rsid w:val="00B44B1A"/>
    <w:rsid w:val="00B4517B"/>
    <w:rsid w:val="00B47E34"/>
    <w:rsid w:val="00B531CE"/>
    <w:rsid w:val="00B532F9"/>
    <w:rsid w:val="00B54819"/>
    <w:rsid w:val="00B62F4B"/>
    <w:rsid w:val="00B64BF0"/>
    <w:rsid w:val="00B65705"/>
    <w:rsid w:val="00B6574E"/>
    <w:rsid w:val="00B70B65"/>
    <w:rsid w:val="00B7305E"/>
    <w:rsid w:val="00B808EC"/>
    <w:rsid w:val="00B814CF"/>
    <w:rsid w:val="00B81669"/>
    <w:rsid w:val="00B848D7"/>
    <w:rsid w:val="00B85642"/>
    <w:rsid w:val="00B90789"/>
    <w:rsid w:val="00B9297A"/>
    <w:rsid w:val="00B940D6"/>
    <w:rsid w:val="00B942B7"/>
    <w:rsid w:val="00B97520"/>
    <w:rsid w:val="00BA11BC"/>
    <w:rsid w:val="00BA5372"/>
    <w:rsid w:val="00BB1B08"/>
    <w:rsid w:val="00BC3632"/>
    <w:rsid w:val="00BC3E20"/>
    <w:rsid w:val="00BC4B4D"/>
    <w:rsid w:val="00BC57F7"/>
    <w:rsid w:val="00BC6ADF"/>
    <w:rsid w:val="00BD237E"/>
    <w:rsid w:val="00BD4E07"/>
    <w:rsid w:val="00BD68F5"/>
    <w:rsid w:val="00BE3580"/>
    <w:rsid w:val="00BE5AEC"/>
    <w:rsid w:val="00BE5FC0"/>
    <w:rsid w:val="00BE6194"/>
    <w:rsid w:val="00BE78A0"/>
    <w:rsid w:val="00BF716B"/>
    <w:rsid w:val="00C07921"/>
    <w:rsid w:val="00C11F37"/>
    <w:rsid w:val="00C227FF"/>
    <w:rsid w:val="00C23A05"/>
    <w:rsid w:val="00C24C3F"/>
    <w:rsid w:val="00C30A84"/>
    <w:rsid w:val="00C31673"/>
    <w:rsid w:val="00C32EF0"/>
    <w:rsid w:val="00C35CDE"/>
    <w:rsid w:val="00C450AE"/>
    <w:rsid w:val="00C51EE0"/>
    <w:rsid w:val="00C5327A"/>
    <w:rsid w:val="00C539AA"/>
    <w:rsid w:val="00C557BF"/>
    <w:rsid w:val="00C619B4"/>
    <w:rsid w:val="00C61A73"/>
    <w:rsid w:val="00C661B6"/>
    <w:rsid w:val="00C662A3"/>
    <w:rsid w:val="00C67A5F"/>
    <w:rsid w:val="00C70694"/>
    <w:rsid w:val="00C74A9B"/>
    <w:rsid w:val="00C83FEF"/>
    <w:rsid w:val="00C87276"/>
    <w:rsid w:val="00C9224A"/>
    <w:rsid w:val="00C9557C"/>
    <w:rsid w:val="00CA047B"/>
    <w:rsid w:val="00CA53AD"/>
    <w:rsid w:val="00CA72A2"/>
    <w:rsid w:val="00CA7A3E"/>
    <w:rsid w:val="00CC2D95"/>
    <w:rsid w:val="00CC50C5"/>
    <w:rsid w:val="00CD18CB"/>
    <w:rsid w:val="00CD2465"/>
    <w:rsid w:val="00CD316A"/>
    <w:rsid w:val="00CD764F"/>
    <w:rsid w:val="00CE57EF"/>
    <w:rsid w:val="00CE7578"/>
    <w:rsid w:val="00CE7F63"/>
    <w:rsid w:val="00CE7FB4"/>
    <w:rsid w:val="00CF05D9"/>
    <w:rsid w:val="00CF1A90"/>
    <w:rsid w:val="00CF6815"/>
    <w:rsid w:val="00CF705B"/>
    <w:rsid w:val="00D01431"/>
    <w:rsid w:val="00D02690"/>
    <w:rsid w:val="00D056B0"/>
    <w:rsid w:val="00D05DA7"/>
    <w:rsid w:val="00D06B6E"/>
    <w:rsid w:val="00D12D2C"/>
    <w:rsid w:val="00D22270"/>
    <w:rsid w:val="00D247C1"/>
    <w:rsid w:val="00D255D5"/>
    <w:rsid w:val="00D25DFC"/>
    <w:rsid w:val="00D25ECD"/>
    <w:rsid w:val="00D31A66"/>
    <w:rsid w:val="00D322B4"/>
    <w:rsid w:val="00D32394"/>
    <w:rsid w:val="00D40FA9"/>
    <w:rsid w:val="00D42122"/>
    <w:rsid w:val="00D42C04"/>
    <w:rsid w:val="00D441F4"/>
    <w:rsid w:val="00D45C2F"/>
    <w:rsid w:val="00D47D1F"/>
    <w:rsid w:val="00D53A23"/>
    <w:rsid w:val="00D55EA4"/>
    <w:rsid w:val="00D56D1A"/>
    <w:rsid w:val="00D605C6"/>
    <w:rsid w:val="00D606EF"/>
    <w:rsid w:val="00D6711C"/>
    <w:rsid w:val="00D72ABF"/>
    <w:rsid w:val="00D809EE"/>
    <w:rsid w:val="00D80F73"/>
    <w:rsid w:val="00D83902"/>
    <w:rsid w:val="00D86A22"/>
    <w:rsid w:val="00D93318"/>
    <w:rsid w:val="00D93B4C"/>
    <w:rsid w:val="00D95689"/>
    <w:rsid w:val="00DA015E"/>
    <w:rsid w:val="00DA0760"/>
    <w:rsid w:val="00DA1F3E"/>
    <w:rsid w:val="00DA5714"/>
    <w:rsid w:val="00DA7CD6"/>
    <w:rsid w:val="00DB481B"/>
    <w:rsid w:val="00DB7189"/>
    <w:rsid w:val="00DC4B9D"/>
    <w:rsid w:val="00DC6163"/>
    <w:rsid w:val="00DD0CF4"/>
    <w:rsid w:val="00DD2FA3"/>
    <w:rsid w:val="00DD38F5"/>
    <w:rsid w:val="00DD3B14"/>
    <w:rsid w:val="00DD48BA"/>
    <w:rsid w:val="00DD5624"/>
    <w:rsid w:val="00DD6BB3"/>
    <w:rsid w:val="00DD7E57"/>
    <w:rsid w:val="00DE024F"/>
    <w:rsid w:val="00DE5A13"/>
    <w:rsid w:val="00DF4F49"/>
    <w:rsid w:val="00E05CAB"/>
    <w:rsid w:val="00E06238"/>
    <w:rsid w:val="00E10983"/>
    <w:rsid w:val="00E164B2"/>
    <w:rsid w:val="00E17307"/>
    <w:rsid w:val="00E2189E"/>
    <w:rsid w:val="00E24AC1"/>
    <w:rsid w:val="00E27963"/>
    <w:rsid w:val="00E27B38"/>
    <w:rsid w:val="00E30DB6"/>
    <w:rsid w:val="00E30DF2"/>
    <w:rsid w:val="00E344B2"/>
    <w:rsid w:val="00E37DE3"/>
    <w:rsid w:val="00E4478C"/>
    <w:rsid w:val="00E467E6"/>
    <w:rsid w:val="00E47364"/>
    <w:rsid w:val="00E50524"/>
    <w:rsid w:val="00E515E1"/>
    <w:rsid w:val="00E5456D"/>
    <w:rsid w:val="00E55682"/>
    <w:rsid w:val="00E57815"/>
    <w:rsid w:val="00E61A66"/>
    <w:rsid w:val="00E62770"/>
    <w:rsid w:val="00E70895"/>
    <w:rsid w:val="00E7583B"/>
    <w:rsid w:val="00E76917"/>
    <w:rsid w:val="00E76D3A"/>
    <w:rsid w:val="00E80CD3"/>
    <w:rsid w:val="00E81E17"/>
    <w:rsid w:val="00E83EE3"/>
    <w:rsid w:val="00E85691"/>
    <w:rsid w:val="00E8651C"/>
    <w:rsid w:val="00E86A91"/>
    <w:rsid w:val="00E87A3B"/>
    <w:rsid w:val="00E929BE"/>
    <w:rsid w:val="00E949DD"/>
    <w:rsid w:val="00EA37C4"/>
    <w:rsid w:val="00EB1C52"/>
    <w:rsid w:val="00EB37DE"/>
    <w:rsid w:val="00EC0B53"/>
    <w:rsid w:val="00EC1697"/>
    <w:rsid w:val="00EC202D"/>
    <w:rsid w:val="00EC2272"/>
    <w:rsid w:val="00EC4C1A"/>
    <w:rsid w:val="00ED0C7E"/>
    <w:rsid w:val="00ED2711"/>
    <w:rsid w:val="00ED4F20"/>
    <w:rsid w:val="00ED7B30"/>
    <w:rsid w:val="00EE07A2"/>
    <w:rsid w:val="00EE6668"/>
    <w:rsid w:val="00EF0DBD"/>
    <w:rsid w:val="00F03674"/>
    <w:rsid w:val="00F03E7C"/>
    <w:rsid w:val="00F055B1"/>
    <w:rsid w:val="00F05728"/>
    <w:rsid w:val="00F069AA"/>
    <w:rsid w:val="00F06CA2"/>
    <w:rsid w:val="00F11205"/>
    <w:rsid w:val="00F175B8"/>
    <w:rsid w:val="00F1793C"/>
    <w:rsid w:val="00F20760"/>
    <w:rsid w:val="00F229AD"/>
    <w:rsid w:val="00F229D0"/>
    <w:rsid w:val="00F261DA"/>
    <w:rsid w:val="00F319AD"/>
    <w:rsid w:val="00F359DF"/>
    <w:rsid w:val="00F36947"/>
    <w:rsid w:val="00F40118"/>
    <w:rsid w:val="00F42F62"/>
    <w:rsid w:val="00F5298A"/>
    <w:rsid w:val="00F60608"/>
    <w:rsid w:val="00F6469E"/>
    <w:rsid w:val="00F668FA"/>
    <w:rsid w:val="00F71836"/>
    <w:rsid w:val="00F72DFF"/>
    <w:rsid w:val="00F75BE2"/>
    <w:rsid w:val="00F94049"/>
    <w:rsid w:val="00F95612"/>
    <w:rsid w:val="00F9629E"/>
    <w:rsid w:val="00F970A7"/>
    <w:rsid w:val="00FA12A4"/>
    <w:rsid w:val="00FB62E1"/>
    <w:rsid w:val="00FB63B0"/>
    <w:rsid w:val="00FC3571"/>
    <w:rsid w:val="00FC7916"/>
    <w:rsid w:val="00FD174E"/>
    <w:rsid w:val="00FD4138"/>
    <w:rsid w:val="00FD463A"/>
    <w:rsid w:val="00FD7948"/>
    <w:rsid w:val="00FE108C"/>
    <w:rsid w:val="00FE1439"/>
    <w:rsid w:val="00FE2DE4"/>
    <w:rsid w:val="00FE5D16"/>
    <w:rsid w:val="00FF1548"/>
    <w:rsid w:val="00FF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4AA3A6"/>
  <w15:docId w15:val="{EB8C7C67-9AE1-47D3-A907-AB677EF2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760" w:right="5" w:hanging="73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1"/>
    <w:unhideWhenUsed/>
    <w:qFormat/>
    <w:pPr>
      <w:keepNext/>
      <w:keepLines/>
      <w:spacing w:after="0"/>
      <w:ind w:left="634"/>
      <w:outlineLvl w:val="0"/>
    </w:pPr>
    <w:rPr>
      <w:rFonts w:ascii="Times New Roman" w:eastAsia="Times New Roman" w:hAnsi="Times New Roman" w:cs="Times New Roman"/>
      <w:b/>
      <w:color w:val="000000"/>
      <w:sz w:val="5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25"/>
      <w:jc w:val="center"/>
      <w:outlineLvl w:val="1"/>
    </w:pPr>
    <w:rPr>
      <w:rFonts w:ascii="Century Gothic" w:eastAsia="Century Gothic" w:hAnsi="Century Gothic" w:cs="Century Gothic"/>
      <w:b/>
      <w:color w:val="000000"/>
      <w:sz w:val="32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55"/>
      <w:ind w:left="34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4">
    <w:name w:val="heading 4"/>
    <w:next w:val="Normal"/>
    <w:link w:val="Heading4Char"/>
    <w:uiPriority w:val="9"/>
    <w:unhideWhenUsed/>
    <w:qFormat/>
    <w:pPr>
      <w:keepNext/>
      <w:keepLines/>
      <w:spacing w:after="55"/>
      <w:ind w:left="34" w:hanging="10"/>
      <w:jc w:val="center"/>
      <w:outlineLvl w:val="3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entury Gothic" w:eastAsia="Century Gothic" w:hAnsi="Century Gothic" w:cs="Century Gothic"/>
      <w:b/>
      <w:color w:val="000000"/>
      <w:sz w:val="32"/>
    </w:rPr>
  </w:style>
  <w:style w:type="character" w:customStyle="1" w:styleId="Heading1Char">
    <w:name w:val="Heading 1 Char"/>
    <w:link w:val="Heading1"/>
    <w:uiPriority w:val="9"/>
    <w:rPr>
      <w:rFonts w:ascii="Times New Roman" w:eastAsia="Times New Roman" w:hAnsi="Times New Roman" w:cs="Times New Roman"/>
      <w:b/>
      <w:color w:val="000000"/>
      <w:sz w:val="56"/>
    </w:rPr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4Char">
    <w:name w:val="Heading 4 Char"/>
    <w:link w:val="Heading4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419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196E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Default">
    <w:name w:val="Default"/>
    <w:rsid w:val="00E218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Bullet2">
    <w:name w:val="List Bullet 2"/>
    <w:basedOn w:val="Normal"/>
    <w:uiPriority w:val="99"/>
    <w:unhideWhenUsed/>
    <w:rsid w:val="00E2189E"/>
    <w:pPr>
      <w:numPr>
        <w:numId w:val="10"/>
      </w:numPr>
      <w:contextualSpacing/>
    </w:pPr>
  </w:style>
  <w:style w:type="paragraph" w:styleId="Footer">
    <w:name w:val="footer"/>
    <w:basedOn w:val="Normal"/>
    <w:link w:val="FooterChar"/>
    <w:uiPriority w:val="99"/>
    <w:unhideWhenUsed/>
    <w:rsid w:val="002C76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60A"/>
    <w:rPr>
      <w:rFonts w:ascii="Times New Roman" w:eastAsia="Times New Roman" w:hAnsi="Times New Roman" w:cs="Times New Roman"/>
      <w:color w:val="000000"/>
      <w:sz w:val="24"/>
    </w:rPr>
  </w:style>
  <w:style w:type="table" w:styleId="TableGrid0">
    <w:name w:val="Table Grid"/>
    <w:basedOn w:val="TableNormal"/>
    <w:uiPriority w:val="39"/>
    <w:rsid w:val="002C46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2C4686"/>
    <w:pPr>
      <w:spacing w:after="0" w:line="240" w:lineRule="auto"/>
      <w:ind w:left="0" w:right="0" w:firstLine="0"/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C4686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rsid w:val="002C4686"/>
    <w:rPr>
      <w:color w:val="800080"/>
      <w:u w:val="single"/>
    </w:rPr>
  </w:style>
  <w:style w:type="character" w:styleId="Hyperlink">
    <w:name w:val="Hyperlink"/>
    <w:rsid w:val="002C4686"/>
    <w:rPr>
      <w:color w:val="0000FF"/>
      <w:u w:val="single"/>
    </w:rPr>
  </w:style>
  <w:style w:type="paragraph" w:styleId="NoSpacing">
    <w:name w:val="No Spacing"/>
    <w:uiPriority w:val="1"/>
    <w:qFormat/>
    <w:rsid w:val="005258F1"/>
    <w:pPr>
      <w:spacing w:after="0" w:line="240" w:lineRule="auto"/>
    </w:pPr>
    <w:rPr>
      <w:rFonts w:eastAsiaTheme="minorHAnsi"/>
    </w:rPr>
  </w:style>
  <w:style w:type="paragraph" w:styleId="BodyText">
    <w:name w:val="Body Text"/>
    <w:basedOn w:val="Normal"/>
    <w:link w:val="BodyTextChar"/>
    <w:uiPriority w:val="1"/>
    <w:qFormat/>
    <w:rsid w:val="005258F1"/>
    <w:pPr>
      <w:spacing w:after="0" w:line="240" w:lineRule="auto"/>
      <w:ind w:left="0" w:right="0" w:firstLine="0"/>
      <w:jc w:val="left"/>
    </w:pPr>
    <w:rPr>
      <w:b/>
      <w:color w:val="auto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5258F1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uiPriority w:val="1"/>
    <w:qFormat/>
    <w:rsid w:val="005258F1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</w:rPr>
  </w:style>
  <w:style w:type="table" w:customStyle="1" w:styleId="TableGrid1">
    <w:name w:val="Table Grid1"/>
    <w:basedOn w:val="TableNormal"/>
    <w:next w:val="TableGrid0"/>
    <w:uiPriority w:val="39"/>
    <w:rsid w:val="00CA53AD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05803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3E1A58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eastAsiaTheme="minorEastAsia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9AEB0-A660-491A-A223-7B6E87A61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Volunteer Services Plan</vt:lpstr>
    </vt:vector>
  </TitlesOfParts>
  <Company>TDCJ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Volunteer Approval Form</dc:title>
  <dc:subject/>
  <dc:creator>Lunetta Mitchell</dc:creator>
  <cp:keywords>Special Volunteer Approval Form</cp:keywords>
  <cp:lastModifiedBy>Dave White</cp:lastModifiedBy>
  <cp:revision>2</cp:revision>
  <cp:lastPrinted>2022-06-07T20:18:00Z</cp:lastPrinted>
  <dcterms:created xsi:type="dcterms:W3CDTF">2025-10-28T14:32:00Z</dcterms:created>
  <dcterms:modified xsi:type="dcterms:W3CDTF">2025-10-28T14:32:00Z</dcterms:modified>
</cp:coreProperties>
</file>